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E5B72" w:rsidRDefault="0090309E">
      <w:pPr>
        <w:pStyle w:val="Textkrper"/>
        <w:ind w:left="6480"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04</w:t>
      </w:r>
      <w:r w:rsidR="005D1E5B">
        <w:rPr>
          <w:rFonts w:ascii="Arial" w:hAnsi="Arial"/>
          <w:color w:val="000000"/>
        </w:rPr>
        <w:t>.0</w:t>
      </w:r>
      <w:r>
        <w:rPr>
          <w:rFonts w:ascii="Arial" w:hAnsi="Arial"/>
          <w:color w:val="000000"/>
        </w:rPr>
        <w:t>1</w:t>
      </w:r>
      <w:r w:rsidR="005D1E5B">
        <w:rPr>
          <w:rFonts w:ascii="Arial" w:hAnsi="Arial"/>
          <w:color w:val="000000"/>
        </w:rPr>
        <w:t>.</w:t>
      </w:r>
      <w:r>
        <w:rPr>
          <w:rFonts w:ascii="Arial" w:hAnsi="Arial"/>
          <w:color w:val="000000"/>
        </w:rPr>
        <w:t>26</w:t>
      </w:r>
    </w:p>
    <w:p w:rsidR="000E5B72" w:rsidRDefault="005D1E5B">
      <w:pPr>
        <w:pStyle w:val="Textkrper"/>
        <w:ind w:left="6480"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W. Spychalski</w:t>
      </w:r>
    </w:p>
    <w:p w:rsidR="000E5B72" w:rsidRDefault="005D1E5B">
      <w:pPr>
        <w:pStyle w:val="Textkrper"/>
        <w:ind w:left="6480"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Im Viehtrieb 5</w:t>
      </w:r>
    </w:p>
    <w:p w:rsidR="000E5B72" w:rsidRDefault="005D1E5B">
      <w:pPr>
        <w:pStyle w:val="Textkrper"/>
        <w:ind w:left="6480"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68799 Reilingen</w:t>
      </w:r>
    </w:p>
    <w:p w:rsidR="000E5B72" w:rsidRDefault="005D1E5B">
      <w:pPr>
        <w:pStyle w:val="Textkrper"/>
        <w:rPr>
          <w:rFonts w:ascii="Arial" w:hAnsi="Arial"/>
          <w:color w:val="000000"/>
          <w:sz w:val="24"/>
        </w:rPr>
      </w:pPr>
      <w:proofErr w:type="spellStart"/>
      <w:r w:rsidRPr="00A83509">
        <w:rPr>
          <w:rFonts w:ascii="Arial" w:hAnsi="Arial"/>
          <w:b/>
          <w:color w:val="000000"/>
          <w:sz w:val="24"/>
          <w:u w:val="single"/>
        </w:rPr>
        <w:t>Reilinger</w:t>
      </w:r>
      <w:proofErr w:type="spellEnd"/>
      <w:r w:rsidRPr="00A83509">
        <w:rPr>
          <w:rFonts w:ascii="Arial" w:hAnsi="Arial"/>
          <w:b/>
          <w:color w:val="000000"/>
          <w:sz w:val="24"/>
          <w:u w:val="single"/>
        </w:rPr>
        <w:t xml:space="preserve">  Nachrichten  Redaktion</w:t>
      </w:r>
      <w:r>
        <w:rPr>
          <w:rFonts w:ascii="Arial" w:hAnsi="Arial"/>
          <w:color w:val="000000"/>
          <w:sz w:val="24"/>
        </w:rPr>
        <w:t xml:space="preserve">                           </w:t>
      </w:r>
    </w:p>
    <w:p w:rsidR="000E5B72" w:rsidRDefault="005D1E5B">
      <w:pPr>
        <w:pStyle w:val="Textkrper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0E5B72" w:rsidRDefault="005D1E5B">
      <w:pPr>
        <w:pStyle w:val="Textkrper"/>
        <w:rPr>
          <w:rFonts w:ascii="Arial" w:hAnsi="Arial"/>
          <w:b/>
          <w:color w:val="000000"/>
          <w:u w:val="single"/>
        </w:rPr>
      </w:pPr>
      <w:r>
        <w:rPr>
          <w:rFonts w:ascii="Arial" w:hAnsi="Arial"/>
          <w:b/>
          <w:color w:val="000000"/>
          <w:u w:val="single"/>
        </w:rPr>
        <w:t>SC 08 Reilingen  AH Mannschaft</w:t>
      </w:r>
    </w:p>
    <w:p w:rsidR="000E5B72" w:rsidRDefault="00536C57" w:rsidP="002416A4">
      <w:pPr>
        <w:pStyle w:val="Textkrper"/>
        <w:rPr>
          <w:rFonts w:ascii="Arial" w:hAnsi="Arial"/>
          <w:b/>
          <w:color w:val="000000"/>
          <w:u w:val="single"/>
        </w:rPr>
      </w:pPr>
      <w:r>
        <w:rPr>
          <w:rFonts w:ascii="Arial" w:hAnsi="Arial"/>
          <w:b/>
          <w:color w:val="000000"/>
          <w:u w:val="single"/>
        </w:rPr>
        <w:t>AH Hallen Turnier</w:t>
      </w:r>
      <w:r w:rsidR="002416A4">
        <w:rPr>
          <w:rFonts w:ascii="Arial" w:hAnsi="Arial"/>
          <w:b/>
          <w:color w:val="000000"/>
          <w:u w:val="single"/>
        </w:rPr>
        <w:t xml:space="preserve"> in der </w:t>
      </w:r>
      <w:r>
        <w:rPr>
          <w:rFonts w:ascii="Arial" w:hAnsi="Arial"/>
          <w:b/>
          <w:color w:val="000000"/>
          <w:u w:val="single"/>
        </w:rPr>
        <w:t>Neurothalle Ketsch</w:t>
      </w:r>
    </w:p>
    <w:p w:rsidR="00DA299C" w:rsidRDefault="00DA299C">
      <w:pPr>
        <w:pStyle w:val="Textkrper"/>
        <w:spacing w:after="0"/>
        <w:rPr>
          <w:rFonts w:ascii="Arial" w:hAnsi="Arial"/>
          <w:color w:val="000000"/>
        </w:rPr>
      </w:pPr>
    </w:p>
    <w:p w:rsidR="00D805BB" w:rsidRDefault="00DA299C">
      <w:pPr>
        <w:pStyle w:val="Textkrper"/>
        <w:spacing w:after="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Am Samstag den </w:t>
      </w:r>
      <w:r w:rsidR="00D805BB">
        <w:rPr>
          <w:rFonts w:ascii="Arial" w:hAnsi="Arial"/>
          <w:color w:val="000000"/>
        </w:rPr>
        <w:t>03</w:t>
      </w:r>
      <w:r>
        <w:rPr>
          <w:rFonts w:ascii="Arial" w:hAnsi="Arial"/>
          <w:color w:val="000000"/>
        </w:rPr>
        <w:t>.0</w:t>
      </w:r>
      <w:r w:rsidR="00D805BB">
        <w:rPr>
          <w:rFonts w:ascii="Arial" w:hAnsi="Arial"/>
          <w:color w:val="000000"/>
        </w:rPr>
        <w:t>1</w:t>
      </w:r>
      <w:r>
        <w:rPr>
          <w:rFonts w:ascii="Arial" w:hAnsi="Arial"/>
          <w:color w:val="000000"/>
        </w:rPr>
        <w:t>.</w:t>
      </w:r>
      <w:r w:rsidR="00D805BB">
        <w:rPr>
          <w:rFonts w:ascii="Arial" w:hAnsi="Arial"/>
          <w:color w:val="000000"/>
        </w:rPr>
        <w:t xml:space="preserve"> nahm die AH des SC 08 am Hallenturnier der Sportvereinigung 06 Ketsch teil!</w:t>
      </w:r>
    </w:p>
    <w:p w:rsidR="00B223AE" w:rsidRDefault="00D805BB">
      <w:pPr>
        <w:pStyle w:val="Textkrper"/>
        <w:spacing w:after="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Es hatten sich 10 Fußball – Begeisterte </w:t>
      </w:r>
      <w:r w:rsidR="008D41CE">
        <w:rPr>
          <w:rFonts w:ascii="Arial" w:hAnsi="Arial"/>
          <w:color w:val="000000"/>
        </w:rPr>
        <w:t xml:space="preserve">AH </w:t>
      </w:r>
      <w:r>
        <w:rPr>
          <w:rFonts w:ascii="Arial" w:hAnsi="Arial"/>
          <w:color w:val="000000"/>
        </w:rPr>
        <w:t xml:space="preserve">Kicker für das </w:t>
      </w:r>
      <w:r w:rsidR="008D41CE">
        <w:rPr>
          <w:rFonts w:ascii="Arial" w:hAnsi="Arial"/>
          <w:color w:val="000000"/>
        </w:rPr>
        <w:t xml:space="preserve">Hallen – </w:t>
      </w:r>
      <w:r>
        <w:rPr>
          <w:rFonts w:ascii="Arial" w:hAnsi="Arial"/>
          <w:color w:val="000000"/>
        </w:rPr>
        <w:t>Spektakel</w:t>
      </w:r>
      <w:r w:rsidR="008D41CE">
        <w:rPr>
          <w:rFonts w:ascii="Arial" w:hAnsi="Arial"/>
          <w:color w:val="000000"/>
        </w:rPr>
        <w:t xml:space="preserve"> aufgemacht und ihre alten Hallensportschuhe reaktiviert um gegen das runde Leder zu treten!</w:t>
      </w:r>
    </w:p>
    <w:p w:rsidR="00D44403" w:rsidRDefault="00D44403">
      <w:pPr>
        <w:pStyle w:val="Textkrper"/>
        <w:spacing w:after="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Auf dem Turnierplan für die Vorrunde standen 4 Spiele, zu je 12 Minuten</w:t>
      </w:r>
      <w:r w:rsidR="00586192">
        <w:rPr>
          <w:rFonts w:ascii="Arial" w:hAnsi="Arial"/>
          <w:color w:val="000000"/>
        </w:rPr>
        <w:t>.</w:t>
      </w:r>
    </w:p>
    <w:p w:rsidR="008D41CE" w:rsidRDefault="005B5EFA">
      <w:pPr>
        <w:pStyle w:val="Textkrper"/>
        <w:spacing w:after="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Das Team aus Reilingen begann überraschend </w:t>
      </w:r>
      <w:r w:rsidR="008D41CE">
        <w:rPr>
          <w:rFonts w:ascii="Arial" w:hAnsi="Arial"/>
          <w:color w:val="000000"/>
        </w:rPr>
        <w:t>stark und konnte sich schnell an den ungewohnten Hallenboden gewöhnen.</w:t>
      </w:r>
    </w:p>
    <w:p w:rsidR="008D41CE" w:rsidRDefault="008D41CE">
      <w:pPr>
        <w:pStyle w:val="Textkrper"/>
        <w:spacing w:after="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Der erste Gegner war</w:t>
      </w:r>
      <w:r w:rsidR="00DA410A">
        <w:rPr>
          <w:rFonts w:ascii="Arial" w:hAnsi="Arial"/>
          <w:color w:val="000000"/>
        </w:rPr>
        <w:t xml:space="preserve"> die AH Auswahl der Gastgeber </w:t>
      </w:r>
      <w:proofErr w:type="spellStart"/>
      <w:r w:rsidR="00DA410A">
        <w:rPr>
          <w:rFonts w:ascii="Arial" w:hAnsi="Arial"/>
          <w:color w:val="000000"/>
        </w:rPr>
        <w:t>Spvgg</w:t>
      </w:r>
      <w:proofErr w:type="spellEnd"/>
      <w:r w:rsidR="00DA410A">
        <w:rPr>
          <w:rFonts w:ascii="Arial" w:hAnsi="Arial"/>
          <w:color w:val="000000"/>
        </w:rPr>
        <w:t xml:space="preserve"> 06 Ketsch 1.</w:t>
      </w:r>
    </w:p>
    <w:p w:rsidR="00DA410A" w:rsidRDefault="00DA410A">
      <w:pPr>
        <w:pStyle w:val="Textkrper"/>
        <w:spacing w:after="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Das Spiel war lange Zeit ausgeglichen, doch fing man sich eine Minute vor Schluss die Niederlage zum </w:t>
      </w:r>
      <w:proofErr w:type="gramStart"/>
      <w:r>
        <w:rPr>
          <w:rFonts w:ascii="Arial" w:hAnsi="Arial"/>
          <w:color w:val="000000"/>
        </w:rPr>
        <w:t>1 :</w:t>
      </w:r>
      <w:proofErr w:type="gramEnd"/>
      <w:r>
        <w:rPr>
          <w:rFonts w:ascii="Arial" w:hAnsi="Arial"/>
          <w:color w:val="000000"/>
        </w:rPr>
        <w:t xml:space="preserve"> 0 ein.</w:t>
      </w:r>
    </w:p>
    <w:p w:rsidR="00586192" w:rsidRDefault="00586192">
      <w:pPr>
        <w:pStyle w:val="Textkrper"/>
        <w:spacing w:after="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Der 2. Gegner war der FV Dudenhofen aus der Pfalz.</w:t>
      </w:r>
    </w:p>
    <w:p w:rsidR="00586192" w:rsidRDefault="00586192">
      <w:pPr>
        <w:pStyle w:val="Textkrper"/>
        <w:spacing w:after="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Hier war man die</w:t>
      </w:r>
      <w:r w:rsidR="000424CB">
        <w:rPr>
          <w:rFonts w:ascii="Arial" w:hAnsi="Arial"/>
          <w:color w:val="000000"/>
        </w:rPr>
        <w:t xml:space="preserve"> spielerisch </w:t>
      </w:r>
      <w:r>
        <w:rPr>
          <w:rFonts w:ascii="Arial" w:hAnsi="Arial"/>
          <w:color w:val="000000"/>
        </w:rPr>
        <w:t>bessere Mannschaft, erarbeitete sich Chancen um Chancen, aber der Ball wollte für die Männer aus Reilingen  einfach nicht ins Tor des Gegners.</w:t>
      </w:r>
    </w:p>
    <w:p w:rsidR="0077741D" w:rsidRDefault="00B62366">
      <w:pPr>
        <w:pStyle w:val="Textkrper"/>
        <w:spacing w:after="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Dudenhofen war dann das</w:t>
      </w:r>
      <w:r w:rsidR="00586192">
        <w:rPr>
          <w:rFonts w:ascii="Arial" w:hAnsi="Arial"/>
          <w:color w:val="000000"/>
        </w:rPr>
        <w:t xml:space="preserve"> glücklichere </w:t>
      </w:r>
      <w:r w:rsidR="000424CB">
        <w:rPr>
          <w:rFonts w:ascii="Arial" w:hAnsi="Arial"/>
          <w:color w:val="000000"/>
        </w:rPr>
        <w:t>T</w:t>
      </w:r>
      <w:r>
        <w:rPr>
          <w:rFonts w:ascii="Arial" w:hAnsi="Arial"/>
          <w:color w:val="000000"/>
        </w:rPr>
        <w:t>eam</w:t>
      </w:r>
      <w:r w:rsidR="00B5561D">
        <w:rPr>
          <w:rFonts w:ascii="Arial" w:hAnsi="Arial"/>
          <w:color w:val="000000"/>
        </w:rPr>
        <w:t>, ihm</w:t>
      </w:r>
      <w:r w:rsidR="00586192">
        <w:rPr>
          <w:rFonts w:ascii="Arial" w:hAnsi="Arial"/>
          <w:color w:val="000000"/>
        </w:rPr>
        <w:t xml:space="preserve"> gelang </w:t>
      </w:r>
      <w:r w:rsidR="00B5561D">
        <w:rPr>
          <w:rFonts w:ascii="Arial" w:hAnsi="Arial"/>
          <w:color w:val="000000"/>
        </w:rPr>
        <w:t>3</w:t>
      </w:r>
      <w:r w:rsidR="00586192">
        <w:rPr>
          <w:rFonts w:ascii="Arial" w:hAnsi="Arial"/>
          <w:color w:val="000000"/>
        </w:rPr>
        <w:t xml:space="preserve"> Minuten vor </w:t>
      </w:r>
      <w:r w:rsidR="0077741D">
        <w:rPr>
          <w:rFonts w:ascii="Arial" w:hAnsi="Arial"/>
          <w:color w:val="000000"/>
        </w:rPr>
        <w:t xml:space="preserve">Schluss der Siegestreffer zum </w:t>
      </w:r>
      <w:proofErr w:type="gramStart"/>
      <w:r w:rsidR="0077741D">
        <w:rPr>
          <w:rFonts w:ascii="Arial" w:hAnsi="Arial"/>
          <w:color w:val="000000"/>
        </w:rPr>
        <w:t>0 :</w:t>
      </w:r>
      <w:proofErr w:type="gramEnd"/>
      <w:r w:rsidR="0077741D">
        <w:rPr>
          <w:rFonts w:ascii="Arial" w:hAnsi="Arial"/>
          <w:color w:val="000000"/>
        </w:rPr>
        <w:t xml:space="preserve"> 1.</w:t>
      </w:r>
    </w:p>
    <w:p w:rsidR="00586192" w:rsidRDefault="0077741D">
      <w:pPr>
        <w:pStyle w:val="Textkrper"/>
        <w:spacing w:after="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Somit hatte man in der Vorrunde bereits 2 Spiele verloren, im 3. Spiel musste man etliches besser machen!</w:t>
      </w:r>
    </w:p>
    <w:p w:rsidR="0077741D" w:rsidRDefault="0077741D">
      <w:pPr>
        <w:pStyle w:val="Textkrper"/>
        <w:spacing w:after="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Gesagt getan, gegen den SV </w:t>
      </w:r>
      <w:proofErr w:type="spellStart"/>
      <w:r>
        <w:rPr>
          <w:rFonts w:ascii="Arial" w:hAnsi="Arial"/>
          <w:color w:val="000000"/>
        </w:rPr>
        <w:t>Nußloch</w:t>
      </w:r>
      <w:proofErr w:type="spellEnd"/>
      <w:r>
        <w:rPr>
          <w:rFonts w:ascii="Arial" w:hAnsi="Arial"/>
          <w:color w:val="000000"/>
        </w:rPr>
        <w:t xml:space="preserve"> klappte es dann endlich.</w:t>
      </w:r>
    </w:p>
    <w:p w:rsidR="0077741D" w:rsidRDefault="0077741D">
      <w:pPr>
        <w:pStyle w:val="Textkrper"/>
        <w:spacing w:after="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Ein sicheres  </w:t>
      </w:r>
      <w:proofErr w:type="gramStart"/>
      <w:r>
        <w:rPr>
          <w:rFonts w:ascii="Arial" w:hAnsi="Arial"/>
          <w:color w:val="000000"/>
        </w:rPr>
        <w:t>3 :</w:t>
      </w:r>
      <w:proofErr w:type="gramEnd"/>
      <w:r>
        <w:rPr>
          <w:rFonts w:ascii="Arial" w:hAnsi="Arial"/>
          <w:color w:val="000000"/>
        </w:rPr>
        <w:t xml:space="preserve"> 0 brachte den ersten Sieg für die Auswahl aus Reilingen.</w:t>
      </w:r>
    </w:p>
    <w:p w:rsidR="00540A1F" w:rsidRDefault="00540A1F">
      <w:pPr>
        <w:pStyle w:val="Textkrper"/>
        <w:spacing w:after="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Wenn man sich noch für das Halbfinale qualifizieren wollte, musste im letzten Gruppenspiel unbedingt ein Sieg her. </w:t>
      </w:r>
    </w:p>
    <w:p w:rsidR="00540A1F" w:rsidRDefault="00540A1F">
      <w:pPr>
        <w:pStyle w:val="Textkrper"/>
        <w:spacing w:after="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Der Gegner war </w:t>
      </w:r>
      <w:r w:rsidR="002416A4">
        <w:rPr>
          <w:rFonts w:ascii="Arial" w:hAnsi="Arial"/>
          <w:color w:val="000000"/>
        </w:rPr>
        <w:t xml:space="preserve">der </w:t>
      </w:r>
      <w:r>
        <w:rPr>
          <w:rFonts w:ascii="Arial" w:hAnsi="Arial"/>
          <w:color w:val="000000"/>
        </w:rPr>
        <w:t xml:space="preserve">FC Olympia </w:t>
      </w:r>
      <w:proofErr w:type="spellStart"/>
      <w:r>
        <w:rPr>
          <w:rFonts w:ascii="Arial" w:hAnsi="Arial"/>
          <w:color w:val="000000"/>
        </w:rPr>
        <w:t>Kirrlach</w:t>
      </w:r>
      <w:proofErr w:type="spellEnd"/>
      <w:r>
        <w:rPr>
          <w:rFonts w:ascii="Arial" w:hAnsi="Arial"/>
          <w:color w:val="000000"/>
        </w:rPr>
        <w:t xml:space="preserve">, in deren Reihen kein geringerer als der ehemalige National -  und Bundesligaspieler  Lars </w:t>
      </w:r>
      <w:proofErr w:type="spellStart"/>
      <w:r>
        <w:rPr>
          <w:rFonts w:ascii="Arial" w:hAnsi="Arial"/>
          <w:color w:val="000000"/>
        </w:rPr>
        <w:t>Stindl</w:t>
      </w:r>
      <w:proofErr w:type="spellEnd"/>
      <w:r>
        <w:rPr>
          <w:rFonts w:ascii="Arial" w:hAnsi="Arial"/>
          <w:color w:val="000000"/>
        </w:rPr>
        <w:t xml:space="preserve"> stand!</w:t>
      </w:r>
    </w:p>
    <w:p w:rsidR="0077741D" w:rsidRDefault="00666A2F">
      <w:pPr>
        <w:pStyle w:val="Textkrper"/>
        <w:spacing w:after="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Auch wenn der SC 08 durchaus Chancen hatte, verlor man das letzte Spiel leider mit </w:t>
      </w:r>
      <w:proofErr w:type="gramStart"/>
      <w:r>
        <w:rPr>
          <w:rFonts w:ascii="Arial" w:hAnsi="Arial"/>
          <w:color w:val="000000"/>
        </w:rPr>
        <w:t>4 :</w:t>
      </w:r>
      <w:proofErr w:type="gramEnd"/>
      <w:r>
        <w:rPr>
          <w:rFonts w:ascii="Arial" w:hAnsi="Arial"/>
          <w:color w:val="000000"/>
        </w:rPr>
        <w:t xml:space="preserve"> 1.</w:t>
      </w:r>
      <w:r w:rsidR="00540A1F">
        <w:rPr>
          <w:rFonts w:ascii="Arial" w:hAnsi="Arial"/>
          <w:color w:val="000000"/>
        </w:rPr>
        <w:t xml:space="preserve">      </w:t>
      </w:r>
    </w:p>
    <w:p w:rsidR="00DA410A" w:rsidRDefault="00822AB6">
      <w:pPr>
        <w:pStyle w:val="Textkrper"/>
        <w:spacing w:after="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Im Spiel um Platz 3, siegte die SG Tal</w:t>
      </w:r>
      <w:r w:rsidR="007466F7">
        <w:rPr>
          <w:rFonts w:ascii="Arial" w:hAnsi="Arial"/>
          <w:color w:val="000000"/>
        </w:rPr>
        <w:t xml:space="preserve"> (Pfalz)</w:t>
      </w:r>
      <w:r>
        <w:rPr>
          <w:rFonts w:ascii="Arial" w:hAnsi="Arial"/>
          <w:color w:val="000000"/>
        </w:rPr>
        <w:t xml:space="preserve"> gegen </w:t>
      </w:r>
      <w:proofErr w:type="spellStart"/>
      <w:r>
        <w:rPr>
          <w:rFonts w:ascii="Arial" w:hAnsi="Arial"/>
          <w:color w:val="000000"/>
        </w:rPr>
        <w:t>Spvgg</w:t>
      </w:r>
      <w:proofErr w:type="spellEnd"/>
      <w:r>
        <w:rPr>
          <w:rFonts w:ascii="Arial" w:hAnsi="Arial"/>
          <w:color w:val="000000"/>
        </w:rPr>
        <w:t xml:space="preserve"> Ketsch 1 mit </w:t>
      </w:r>
      <w:proofErr w:type="gramStart"/>
      <w:r>
        <w:rPr>
          <w:rFonts w:ascii="Arial" w:hAnsi="Arial"/>
          <w:color w:val="000000"/>
        </w:rPr>
        <w:t>3 :</w:t>
      </w:r>
      <w:proofErr w:type="gramEnd"/>
      <w:r>
        <w:rPr>
          <w:rFonts w:ascii="Arial" w:hAnsi="Arial"/>
          <w:color w:val="000000"/>
        </w:rPr>
        <w:t xml:space="preserve"> 1 nach Elfmeterschiesen,</w:t>
      </w:r>
    </w:p>
    <w:p w:rsidR="00DA410A" w:rsidRDefault="00822AB6">
      <w:pPr>
        <w:pStyle w:val="Textkrper"/>
        <w:spacing w:after="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Das Final gewann RW </w:t>
      </w:r>
      <w:proofErr w:type="spellStart"/>
      <w:r>
        <w:rPr>
          <w:rFonts w:ascii="Arial" w:hAnsi="Arial"/>
          <w:color w:val="000000"/>
        </w:rPr>
        <w:t>R</w:t>
      </w:r>
      <w:r w:rsidR="009B52EE">
        <w:rPr>
          <w:rFonts w:ascii="Arial" w:hAnsi="Arial"/>
          <w:color w:val="000000"/>
        </w:rPr>
        <w:t>h</w:t>
      </w:r>
      <w:r>
        <w:rPr>
          <w:rFonts w:ascii="Arial" w:hAnsi="Arial"/>
          <w:color w:val="000000"/>
        </w:rPr>
        <w:t>einau</w:t>
      </w:r>
      <w:proofErr w:type="spellEnd"/>
      <w:r>
        <w:rPr>
          <w:rFonts w:ascii="Arial" w:hAnsi="Arial"/>
          <w:color w:val="000000"/>
        </w:rPr>
        <w:t xml:space="preserve"> mit </w:t>
      </w:r>
      <w:proofErr w:type="gramStart"/>
      <w:r>
        <w:rPr>
          <w:rFonts w:ascii="Arial" w:hAnsi="Arial"/>
          <w:color w:val="000000"/>
        </w:rPr>
        <w:t>2 :</w:t>
      </w:r>
      <w:proofErr w:type="gramEnd"/>
      <w:r>
        <w:rPr>
          <w:rFonts w:ascii="Arial" w:hAnsi="Arial"/>
          <w:color w:val="000000"/>
        </w:rPr>
        <w:t xml:space="preserve"> 0 gegen Olympia </w:t>
      </w:r>
      <w:proofErr w:type="spellStart"/>
      <w:r>
        <w:rPr>
          <w:rFonts w:ascii="Arial" w:hAnsi="Arial"/>
          <w:color w:val="000000"/>
        </w:rPr>
        <w:t>Kirrlach</w:t>
      </w:r>
      <w:proofErr w:type="spellEnd"/>
      <w:r>
        <w:rPr>
          <w:rFonts w:ascii="Arial" w:hAnsi="Arial"/>
          <w:color w:val="000000"/>
        </w:rPr>
        <w:t>!</w:t>
      </w:r>
      <w:r w:rsidR="00DA410A">
        <w:rPr>
          <w:rFonts w:ascii="Arial" w:hAnsi="Arial"/>
          <w:color w:val="000000"/>
        </w:rPr>
        <w:t xml:space="preserve">  </w:t>
      </w:r>
    </w:p>
    <w:p w:rsidR="000E5B72" w:rsidRDefault="000E5B72">
      <w:pPr>
        <w:pStyle w:val="Textkrper"/>
        <w:spacing w:after="0"/>
        <w:rPr>
          <w:rFonts w:ascii="Arial" w:hAnsi="Arial"/>
          <w:color w:val="000000"/>
        </w:rPr>
      </w:pPr>
    </w:p>
    <w:p w:rsidR="002B33E8" w:rsidRDefault="005D1E5B">
      <w:pPr>
        <w:pStyle w:val="Textkrper"/>
        <w:spacing w:after="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W.S.</w:t>
      </w:r>
    </w:p>
    <w:p w:rsidR="00FC47EB" w:rsidRDefault="00FC47EB">
      <w:pPr>
        <w:pStyle w:val="Textkrper"/>
        <w:spacing w:after="0"/>
        <w:rPr>
          <w:rFonts w:ascii="Arial" w:hAnsi="Arial"/>
          <w:color w:val="000000"/>
        </w:rPr>
      </w:pPr>
    </w:p>
    <w:p w:rsidR="002B33E8" w:rsidRDefault="00822AB6" w:rsidP="00822AB6">
      <w:pPr>
        <w:pStyle w:val="Textkrper"/>
        <w:spacing w:after="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Bitte ein Mannschaftsfoto in den Bericht mit einfügen!</w:t>
      </w:r>
    </w:p>
    <w:sectPr w:rsidR="002B33E8" w:rsidSect="000E5B72">
      <w:footerReference w:type="default" r:id="rId7"/>
      <w:headerReference w:type="first" r:id="rId8"/>
      <w:footnotePr>
        <w:pos w:val="beneathText"/>
      </w:footnotePr>
      <w:pgSz w:w="11905" w:h="16837"/>
      <w:pgMar w:top="1418" w:right="1418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79A5" w:rsidRDefault="000779A5">
      <w:r>
        <w:separator/>
      </w:r>
    </w:p>
  </w:endnote>
  <w:endnote w:type="continuationSeparator" w:id="0">
    <w:p w:rsidR="000779A5" w:rsidRDefault="000779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B72" w:rsidRDefault="006C0E10">
    <w:pPr>
      <w:pStyle w:val="Fuzeile"/>
    </w:pPr>
    <w:r>
      <w:pict>
        <v:rect id="_x0000_s1025" style="position:absolute;margin-left:0;margin-top:.05pt;width:17.45pt;height:10.45pt;z-index:251657728;v-text-anchor:middle" strokeweight=".26mm">
          <v:fill color2="black"/>
          <w10:wrap type="square" side="largest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79A5" w:rsidRDefault="000779A5">
      <w:r>
        <w:separator/>
      </w:r>
    </w:p>
  </w:footnote>
  <w:footnote w:type="continuationSeparator" w:id="0">
    <w:p w:rsidR="000779A5" w:rsidRDefault="000779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B72" w:rsidRDefault="000E5B72">
    <w:pPr>
      <w:pStyle w:val="Kopfzeile"/>
    </w:pPr>
  </w:p>
  <w:p w:rsidR="000E5B72" w:rsidRDefault="000E5B72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berschrif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berschrift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berschrift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berschrift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berschrift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berschrift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berschrift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berschrift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berschrift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pStyle w:val="Aufzhlungszeichen1"/>
      <w:lvlText w:val="←"/>
      <w:lvlJc w:val="left"/>
      <w:pPr>
        <w:tabs>
          <w:tab w:val="num" w:pos="288"/>
        </w:tabs>
        <w:ind w:left="288" w:hanging="288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pStyle w:val="Aufzhlungszeichen21"/>
      <w:lvlText w:val="←"/>
      <w:lvlJc w:val="left"/>
      <w:pPr>
        <w:tabs>
          <w:tab w:val="num" w:pos="288"/>
        </w:tabs>
        <w:ind w:left="288" w:hanging="288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pStyle w:val="Aufzhlungszeichen31"/>
      <w:lvlText w:val="←"/>
      <w:lvlJc w:val="left"/>
      <w:pPr>
        <w:tabs>
          <w:tab w:val="num" w:pos="288"/>
        </w:tabs>
        <w:ind w:left="288" w:hanging="288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pStyle w:val="Aufzhlungszeichen41"/>
      <w:lvlText w:val="←"/>
      <w:lvlJc w:val="left"/>
      <w:pPr>
        <w:tabs>
          <w:tab w:val="num" w:pos="288"/>
        </w:tabs>
        <w:ind w:left="288" w:hanging="288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pStyle w:val="Aufzhlungszeichen51"/>
      <w:lvlText w:val="←"/>
      <w:lvlJc w:val="left"/>
      <w:pPr>
        <w:tabs>
          <w:tab w:val="num" w:pos="288"/>
        </w:tabs>
        <w:ind w:left="288" w:hanging="288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none"/>
      <w:pStyle w:val="Listenfortsetzung1"/>
      <w:suff w:val="nothing"/>
      <w:lvlText w:val="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pStyle w:val="Listennummer1"/>
      <w:lvlText w:val="%1."/>
      <w:lvlJc w:val="left"/>
      <w:pPr>
        <w:tabs>
          <w:tab w:val="num" w:pos="259"/>
        </w:tabs>
        <w:ind w:left="259" w:hanging="259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pStyle w:val="Listennummer2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decimal"/>
      <w:pStyle w:val="Listennummer3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decimal"/>
      <w:pStyle w:val="Listennummer4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pStyle w:val="Listennummer5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1266">
      <o:colormenu v:ext="edit" fillcolor="none [4]" strokecolor="none [1]" shadowcolor="none [2]"/>
    </o:shapedefaults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</w:compat>
  <w:rsids>
    <w:rsidRoot w:val="00E27F7B"/>
    <w:rsid w:val="000424CB"/>
    <w:rsid w:val="000518F5"/>
    <w:rsid w:val="000779A5"/>
    <w:rsid w:val="000E5B72"/>
    <w:rsid w:val="00100DDD"/>
    <w:rsid w:val="00111D76"/>
    <w:rsid w:val="001702F0"/>
    <w:rsid w:val="00186093"/>
    <w:rsid w:val="001B70D0"/>
    <w:rsid w:val="002025C5"/>
    <w:rsid w:val="002416A4"/>
    <w:rsid w:val="002469D5"/>
    <w:rsid w:val="002B33E8"/>
    <w:rsid w:val="002C5391"/>
    <w:rsid w:val="003046E6"/>
    <w:rsid w:val="003052CA"/>
    <w:rsid w:val="00384E8B"/>
    <w:rsid w:val="003E3D92"/>
    <w:rsid w:val="003F3ADE"/>
    <w:rsid w:val="00425B4A"/>
    <w:rsid w:val="00520F6F"/>
    <w:rsid w:val="00536C57"/>
    <w:rsid w:val="00540A1F"/>
    <w:rsid w:val="00556EC4"/>
    <w:rsid w:val="0058041E"/>
    <w:rsid w:val="00586192"/>
    <w:rsid w:val="00586F53"/>
    <w:rsid w:val="00590E62"/>
    <w:rsid w:val="005B5EFA"/>
    <w:rsid w:val="005B6A8A"/>
    <w:rsid w:val="005D1E5B"/>
    <w:rsid w:val="005D42DF"/>
    <w:rsid w:val="0060797B"/>
    <w:rsid w:val="0064762F"/>
    <w:rsid w:val="00647F34"/>
    <w:rsid w:val="00666A2F"/>
    <w:rsid w:val="0069115E"/>
    <w:rsid w:val="006C0E10"/>
    <w:rsid w:val="006D0813"/>
    <w:rsid w:val="006D2836"/>
    <w:rsid w:val="00726C20"/>
    <w:rsid w:val="007466F7"/>
    <w:rsid w:val="00764554"/>
    <w:rsid w:val="00767AFC"/>
    <w:rsid w:val="00776711"/>
    <w:rsid w:val="0077711E"/>
    <w:rsid w:val="0077741D"/>
    <w:rsid w:val="007A321F"/>
    <w:rsid w:val="00801816"/>
    <w:rsid w:val="00822AB6"/>
    <w:rsid w:val="00880CEB"/>
    <w:rsid w:val="0088567F"/>
    <w:rsid w:val="008D41CE"/>
    <w:rsid w:val="0090309E"/>
    <w:rsid w:val="00940717"/>
    <w:rsid w:val="00944FA8"/>
    <w:rsid w:val="009802CA"/>
    <w:rsid w:val="009A776D"/>
    <w:rsid w:val="009B52EE"/>
    <w:rsid w:val="009C02FB"/>
    <w:rsid w:val="00A155FA"/>
    <w:rsid w:val="00A83509"/>
    <w:rsid w:val="00A91A09"/>
    <w:rsid w:val="00B223AE"/>
    <w:rsid w:val="00B5561D"/>
    <w:rsid w:val="00B62366"/>
    <w:rsid w:val="00BA0F85"/>
    <w:rsid w:val="00C950E5"/>
    <w:rsid w:val="00CE5845"/>
    <w:rsid w:val="00CF716C"/>
    <w:rsid w:val="00D35F86"/>
    <w:rsid w:val="00D44403"/>
    <w:rsid w:val="00D519FB"/>
    <w:rsid w:val="00D54355"/>
    <w:rsid w:val="00D805BB"/>
    <w:rsid w:val="00D81539"/>
    <w:rsid w:val="00DA299C"/>
    <w:rsid w:val="00DA410A"/>
    <w:rsid w:val="00DC1546"/>
    <w:rsid w:val="00DC3306"/>
    <w:rsid w:val="00E128C2"/>
    <w:rsid w:val="00E27F7B"/>
    <w:rsid w:val="00E34DC0"/>
    <w:rsid w:val="00E72B93"/>
    <w:rsid w:val="00E84C70"/>
    <w:rsid w:val="00E84E79"/>
    <w:rsid w:val="00E87E41"/>
    <w:rsid w:val="00ED26AA"/>
    <w:rsid w:val="00EE594A"/>
    <w:rsid w:val="00F571B9"/>
    <w:rsid w:val="00FC47EB"/>
    <w:rsid w:val="00FC49EE"/>
    <w:rsid w:val="00FE0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E5B72"/>
    <w:pPr>
      <w:suppressAutoHyphens/>
      <w:overflowPunct w:val="0"/>
      <w:autoSpaceDE w:val="0"/>
      <w:textAlignment w:val="baseline"/>
    </w:pPr>
    <w:rPr>
      <w:lang w:eastAsia="ar-SA"/>
    </w:rPr>
  </w:style>
  <w:style w:type="paragraph" w:styleId="berschrift1">
    <w:name w:val="heading 1"/>
    <w:basedOn w:val="Standard"/>
    <w:next w:val="Textkrper"/>
    <w:qFormat/>
    <w:rsid w:val="000E5B72"/>
    <w:pPr>
      <w:keepNext/>
      <w:numPr>
        <w:numId w:val="1"/>
      </w:numPr>
      <w:spacing w:before="240" w:after="120"/>
      <w:outlineLvl w:val="0"/>
    </w:pPr>
    <w:rPr>
      <w:rFonts w:ascii="Arial" w:hAnsi="Arial"/>
      <w:b/>
      <w:kern w:val="1"/>
      <w:sz w:val="36"/>
    </w:rPr>
  </w:style>
  <w:style w:type="paragraph" w:styleId="berschrift2">
    <w:name w:val="heading 2"/>
    <w:basedOn w:val="Standard"/>
    <w:next w:val="Textkrper"/>
    <w:qFormat/>
    <w:rsid w:val="000E5B72"/>
    <w:pPr>
      <w:keepNext/>
      <w:numPr>
        <w:ilvl w:val="1"/>
        <w:numId w:val="1"/>
      </w:numPr>
      <w:spacing w:before="160" w:after="120"/>
      <w:outlineLvl w:val="1"/>
    </w:pPr>
    <w:rPr>
      <w:rFonts w:ascii="Arial" w:hAnsi="Arial"/>
      <w:b/>
      <w:i/>
      <w:kern w:val="1"/>
      <w:sz w:val="28"/>
    </w:rPr>
  </w:style>
  <w:style w:type="paragraph" w:styleId="berschrift3">
    <w:name w:val="heading 3"/>
    <w:basedOn w:val="Standard"/>
    <w:next w:val="Textkrper"/>
    <w:qFormat/>
    <w:rsid w:val="000E5B72"/>
    <w:pPr>
      <w:keepNext/>
      <w:numPr>
        <w:ilvl w:val="2"/>
        <w:numId w:val="1"/>
      </w:numPr>
      <w:spacing w:before="120" w:after="80"/>
      <w:outlineLvl w:val="2"/>
    </w:pPr>
    <w:rPr>
      <w:b/>
      <w:kern w:val="1"/>
      <w:sz w:val="24"/>
    </w:rPr>
  </w:style>
  <w:style w:type="paragraph" w:styleId="berschrift4">
    <w:name w:val="heading 4"/>
    <w:basedOn w:val="Standard"/>
    <w:next w:val="Textkrper"/>
    <w:qFormat/>
    <w:rsid w:val="000E5B72"/>
    <w:pPr>
      <w:keepNext/>
      <w:numPr>
        <w:ilvl w:val="3"/>
        <w:numId w:val="1"/>
      </w:numPr>
      <w:spacing w:before="120" w:after="80"/>
      <w:outlineLvl w:val="3"/>
    </w:pPr>
    <w:rPr>
      <w:b/>
      <w:i/>
      <w:kern w:val="1"/>
      <w:sz w:val="24"/>
    </w:rPr>
  </w:style>
  <w:style w:type="paragraph" w:styleId="berschrift5">
    <w:name w:val="heading 5"/>
    <w:basedOn w:val="Standard"/>
    <w:next w:val="Textkrper"/>
    <w:qFormat/>
    <w:rsid w:val="000E5B72"/>
    <w:pPr>
      <w:keepNext/>
      <w:numPr>
        <w:ilvl w:val="4"/>
        <w:numId w:val="1"/>
      </w:numPr>
      <w:spacing w:before="120" w:after="80"/>
      <w:outlineLvl w:val="4"/>
    </w:pPr>
    <w:rPr>
      <w:rFonts w:ascii="Arial" w:hAnsi="Arial"/>
      <w:b/>
      <w:kern w:val="1"/>
    </w:rPr>
  </w:style>
  <w:style w:type="paragraph" w:styleId="berschrift6">
    <w:name w:val="heading 6"/>
    <w:basedOn w:val="Standard"/>
    <w:next w:val="Textkrper"/>
    <w:qFormat/>
    <w:rsid w:val="000E5B72"/>
    <w:pPr>
      <w:keepNext/>
      <w:numPr>
        <w:ilvl w:val="5"/>
        <w:numId w:val="1"/>
      </w:numPr>
      <w:spacing w:before="120" w:after="80"/>
      <w:outlineLvl w:val="5"/>
    </w:pPr>
    <w:rPr>
      <w:rFonts w:ascii="Arial" w:hAnsi="Arial"/>
      <w:b/>
      <w:i/>
      <w:kern w:val="1"/>
    </w:rPr>
  </w:style>
  <w:style w:type="paragraph" w:styleId="berschrift7">
    <w:name w:val="heading 7"/>
    <w:basedOn w:val="Standard"/>
    <w:next w:val="Textkrper"/>
    <w:qFormat/>
    <w:rsid w:val="000E5B72"/>
    <w:pPr>
      <w:keepNext/>
      <w:numPr>
        <w:ilvl w:val="6"/>
        <w:numId w:val="1"/>
      </w:numPr>
      <w:spacing w:before="80" w:after="60"/>
      <w:outlineLvl w:val="6"/>
    </w:pPr>
    <w:rPr>
      <w:b/>
      <w:kern w:val="1"/>
    </w:rPr>
  </w:style>
  <w:style w:type="paragraph" w:styleId="berschrift8">
    <w:name w:val="heading 8"/>
    <w:basedOn w:val="Standard"/>
    <w:next w:val="Textkrper"/>
    <w:qFormat/>
    <w:rsid w:val="000E5B72"/>
    <w:pPr>
      <w:keepNext/>
      <w:numPr>
        <w:ilvl w:val="7"/>
        <w:numId w:val="1"/>
      </w:numPr>
      <w:spacing w:before="80" w:after="60"/>
      <w:outlineLvl w:val="7"/>
    </w:pPr>
    <w:rPr>
      <w:b/>
      <w:i/>
      <w:kern w:val="1"/>
    </w:rPr>
  </w:style>
  <w:style w:type="paragraph" w:styleId="berschrift9">
    <w:name w:val="heading 9"/>
    <w:basedOn w:val="Standard"/>
    <w:next w:val="Textkrper"/>
    <w:qFormat/>
    <w:rsid w:val="000E5B72"/>
    <w:pPr>
      <w:keepNext/>
      <w:numPr>
        <w:ilvl w:val="8"/>
        <w:numId w:val="1"/>
      </w:numPr>
      <w:spacing w:before="80" w:after="60"/>
      <w:outlineLvl w:val="8"/>
    </w:pPr>
    <w:rPr>
      <w:b/>
      <w:i/>
      <w:kern w:val="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2z0">
    <w:name w:val="WW8Num2z0"/>
    <w:rsid w:val="000E5B72"/>
    <w:rPr>
      <w:rFonts w:ascii="Symbol" w:hAnsi="Symbol"/>
    </w:rPr>
  </w:style>
  <w:style w:type="character" w:customStyle="1" w:styleId="WW8Num3z0">
    <w:name w:val="WW8Num3z0"/>
    <w:rsid w:val="000E5B72"/>
    <w:rPr>
      <w:rFonts w:ascii="Symbol" w:hAnsi="Symbol"/>
    </w:rPr>
  </w:style>
  <w:style w:type="character" w:customStyle="1" w:styleId="WW8Num4z0">
    <w:name w:val="WW8Num4z0"/>
    <w:rsid w:val="000E5B72"/>
    <w:rPr>
      <w:rFonts w:ascii="Symbol" w:hAnsi="Symbol"/>
    </w:rPr>
  </w:style>
  <w:style w:type="character" w:customStyle="1" w:styleId="WW8Num5z0">
    <w:name w:val="WW8Num5z0"/>
    <w:rsid w:val="000E5B72"/>
    <w:rPr>
      <w:rFonts w:ascii="Symbol" w:hAnsi="Symbol"/>
    </w:rPr>
  </w:style>
  <w:style w:type="character" w:customStyle="1" w:styleId="WW8Num6z0">
    <w:name w:val="WW8Num6z0"/>
    <w:rsid w:val="000E5B72"/>
    <w:rPr>
      <w:rFonts w:ascii="Symbol" w:hAnsi="Symbol"/>
    </w:rPr>
  </w:style>
  <w:style w:type="character" w:customStyle="1" w:styleId="Absatz-Standardschriftart1">
    <w:name w:val="Absatz-Standardschriftart1"/>
    <w:rsid w:val="000E5B72"/>
  </w:style>
  <w:style w:type="character" w:customStyle="1" w:styleId="WW-Absatz-Standardschriftart">
    <w:name w:val="WW-Absatz-Standardschriftart"/>
    <w:rsid w:val="000E5B72"/>
  </w:style>
  <w:style w:type="character" w:customStyle="1" w:styleId="WW-Absatz-Standardschriftart1">
    <w:name w:val="WW-Absatz-Standardschriftart1"/>
    <w:rsid w:val="000E5B72"/>
  </w:style>
  <w:style w:type="character" w:customStyle="1" w:styleId="WW-Absatz-Standardschriftart11">
    <w:name w:val="WW-Absatz-Standardschriftart11"/>
    <w:rsid w:val="000E5B72"/>
  </w:style>
  <w:style w:type="character" w:customStyle="1" w:styleId="WW-Absatz-Standardschriftart111">
    <w:name w:val="WW-Absatz-Standardschriftart111"/>
    <w:rsid w:val="000E5B72"/>
  </w:style>
  <w:style w:type="character" w:customStyle="1" w:styleId="Kommentarzeichen1">
    <w:name w:val="Kommentarzeichen1"/>
    <w:basedOn w:val="WW-Absatz-Standardschriftart111"/>
    <w:rsid w:val="000E5B72"/>
    <w:rPr>
      <w:sz w:val="16"/>
    </w:rPr>
  </w:style>
  <w:style w:type="character" w:customStyle="1" w:styleId="Hervorhebung1">
    <w:name w:val="Hervorhebung1"/>
    <w:rsid w:val="000E5B72"/>
    <w:rPr>
      <w:i/>
    </w:rPr>
  </w:style>
  <w:style w:type="character" w:customStyle="1" w:styleId="Endnotenzeichen1">
    <w:name w:val="Endnotenzeichen1"/>
    <w:basedOn w:val="WW-Absatz-Standardschriftart111"/>
    <w:rsid w:val="000E5B72"/>
    <w:rPr>
      <w:vertAlign w:val="superscript"/>
    </w:rPr>
  </w:style>
  <w:style w:type="character" w:customStyle="1" w:styleId="Funotenzeichen1">
    <w:name w:val="Fußnotenzeichen1"/>
    <w:basedOn w:val="WW-Absatz-Standardschriftart111"/>
    <w:rsid w:val="000E5B72"/>
    <w:rPr>
      <w:vertAlign w:val="superscript"/>
    </w:rPr>
  </w:style>
  <w:style w:type="character" w:customStyle="1" w:styleId="Einleitung">
    <w:name w:val="Einleitung"/>
    <w:rsid w:val="000E5B72"/>
    <w:rPr>
      <w:b/>
      <w:i/>
    </w:rPr>
  </w:style>
  <w:style w:type="character" w:styleId="Zeilennummer">
    <w:name w:val="line number"/>
    <w:basedOn w:val="WW-Absatz-Standardschriftart111"/>
    <w:semiHidden/>
    <w:rsid w:val="000E5B72"/>
    <w:rPr>
      <w:rFonts w:ascii="Arial" w:hAnsi="Arial"/>
      <w:sz w:val="18"/>
    </w:rPr>
  </w:style>
  <w:style w:type="character" w:styleId="Seitenzahl">
    <w:name w:val="page number"/>
    <w:basedOn w:val="WW-Absatz-Standardschriftart111"/>
    <w:semiHidden/>
    <w:rsid w:val="000E5B72"/>
    <w:rPr>
      <w:b/>
    </w:rPr>
  </w:style>
  <w:style w:type="character" w:customStyle="1" w:styleId="Hochgestellt">
    <w:name w:val="Hochgestellt"/>
    <w:rsid w:val="000E5B72"/>
    <w:rPr>
      <w:vertAlign w:val="superscript"/>
    </w:rPr>
  </w:style>
  <w:style w:type="paragraph" w:customStyle="1" w:styleId="berschrift">
    <w:name w:val="Überschrift"/>
    <w:basedOn w:val="Standard"/>
    <w:next w:val="Textkrper"/>
    <w:rsid w:val="000E5B7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xtkrper">
    <w:name w:val="Body Text"/>
    <w:basedOn w:val="Standard"/>
    <w:semiHidden/>
    <w:rsid w:val="000E5B72"/>
    <w:pPr>
      <w:spacing w:after="160"/>
    </w:pPr>
  </w:style>
  <w:style w:type="paragraph" w:styleId="Liste">
    <w:name w:val="List"/>
    <w:basedOn w:val="Textkrper"/>
    <w:semiHidden/>
    <w:rsid w:val="000E5B72"/>
    <w:pPr>
      <w:tabs>
        <w:tab w:val="left" w:pos="4320"/>
      </w:tabs>
      <w:spacing w:after="80"/>
      <w:ind w:left="720" w:hanging="360"/>
    </w:pPr>
  </w:style>
  <w:style w:type="paragraph" w:customStyle="1" w:styleId="Beschriftung1">
    <w:name w:val="Beschriftung1"/>
    <w:basedOn w:val="Standard"/>
    <w:next w:val="Textkrper"/>
    <w:rsid w:val="000E5B72"/>
    <w:pPr>
      <w:spacing w:before="120" w:after="160"/>
    </w:pPr>
    <w:rPr>
      <w:i/>
      <w:sz w:val="18"/>
    </w:rPr>
  </w:style>
  <w:style w:type="paragraph" w:customStyle="1" w:styleId="Verzeichnis">
    <w:name w:val="Verzeichnis"/>
    <w:basedOn w:val="Standard"/>
    <w:rsid w:val="000E5B72"/>
    <w:pPr>
      <w:suppressLineNumbers/>
    </w:pPr>
    <w:rPr>
      <w:rFonts w:cs="Tahoma"/>
    </w:rPr>
  </w:style>
  <w:style w:type="paragraph" w:customStyle="1" w:styleId="Kommentartext1">
    <w:name w:val="Kommentartext1"/>
    <w:basedOn w:val="Standard"/>
    <w:rsid w:val="000E5B72"/>
    <w:pPr>
      <w:tabs>
        <w:tab w:val="left" w:pos="1122"/>
      </w:tabs>
      <w:spacing w:after="120" w:line="220" w:lineRule="exact"/>
      <w:ind w:left="187" w:hanging="187"/>
    </w:pPr>
  </w:style>
  <w:style w:type="paragraph" w:customStyle="1" w:styleId="ZuHndenvon">
    <w:name w:val="Zu Händen von"/>
    <w:basedOn w:val="Textkrper"/>
    <w:rsid w:val="000E5B72"/>
    <w:rPr>
      <w:b/>
      <w:i/>
    </w:rPr>
  </w:style>
  <w:style w:type="paragraph" w:customStyle="1" w:styleId="Blockzitat">
    <w:name w:val="Blockzitat"/>
    <w:basedOn w:val="Textkrper"/>
    <w:rsid w:val="000E5B72"/>
    <w:pPr>
      <w:keepLines/>
      <w:ind w:left="720" w:right="720"/>
    </w:pPr>
    <w:rPr>
      <w:i/>
    </w:rPr>
  </w:style>
  <w:style w:type="paragraph" w:customStyle="1" w:styleId="BlockzitatAnfang">
    <w:name w:val="Blockzitat Anfang"/>
    <w:basedOn w:val="Blockzitat"/>
    <w:next w:val="Blockzitat"/>
    <w:rsid w:val="000E5B72"/>
    <w:pPr>
      <w:spacing w:before="120"/>
    </w:pPr>
  </w:style>
  <w:style w:type="paragraph" w:customStyle="1" w:styleId="BlockzitatEnde">
    <w:name w:val="Blockzitat Ende"/>
    <w:basedOn w:val="Blockzitat"/>
    <w:next w:val="Textkrper"/>
    <w:rsid w:val="000E5B72"/>
    <w:pPr>
      <w:spacing w:after="240"/>
    </w:pPr>
  </w:style>
  <w:style w:type="paragraph" w:customStyle="1" w:styleId="Textkrper21">
    <w:name w:val="Textkörper 21"/>
    <w:basedOn w:val="Textkrper"/>
    <w:rsid w:val="000E5B72"/>
    <w:pPr>
      <w:ind w:left="360"/>
    </w:pPr>
  </w:style>
  <w:style w:type="paragraph" w:customStyle="1" w:styleId="Abstzezusammenhalten">
    <w:name w:val="Absätze zusammenhalten"/>
    <w:basedOn w:val="Textkrper"/>
    <w:rsid w:val="000E5B72"/>
    <w:pPr>
      <w:keepNext/>
    </w:pPr>
  </w:style>
  <w:style w:type="paragraph" w:customStyle="1" w:styleId="Kapitelbezeichnung">
    <w:name w:val="Kapitelbezeichnung"/>
    <w:basedOn w:val="Standard"/>
    <w:next w:val="Standard"/>
    <w:rsid w:val="000E5B72"/>
    <w:pPr>
      <w:keepNext/>
      <w:spacing w:before="360"/>
      <w:jc w:val="center"/>
    </w:pPr>
    <w:rPr>
      <w:rFonts w:ascii="Arial" w:hAnsi="Arial"/>
      <w:b/>
      <w:kern w:val="1"/>
      <w:sz w:val="24"/>
      <w:u w:val="single"/>
    </w:rPr>
  </w:style>
  <w:style w:type="paragraph" w:customStyle="1" w:styleId="Kapitelunterberschrift">
    <w:name w:val="Kapitelunterüberschrift"/>
    <w:basedOn w:val="Standard"/>
    <w:next w:val="Textkrper"/>
    <w:rsid w:val="000E5B72"/>
    <w:pPr>
      <w:keepNext/>
      <w:keepLines/>
      <w:spacing w:before="360" w:after="360"/>
      <w:jc w:val="center"/>
    </w:pPr>
    <w:rPr>
      <w:rFonts w:ascii="Arial" w:hAnsi="Arial"/>
      <w:i/>
      <w:kern w:val="1"/>
      <w:sz w:val="28"/>
    </w:rPr>
  </w:style>
  <w:style w:type="paragraph" w:customStyle="1" w:styleId="Kapitelberschrift">
    <w:name w:val="Kapitelüberschrift"/>
    <w:basedOn w:val="Standard"/>
    <w:next w:val="Kapitelunterberschrift"/>
    <w:rsid w:val="000E5B72"/>
    <w:pPr>
      <w:keepNext/>
      <w:keepLines/>
      <w:spacing w:before="600"/>
      <w:jc w:val="center"/>
    </w:pPr>
    <w:rPr>
      <w:rFonts w:ascii="Arial" w:hAnsi="Arial"/>
      <w:b/>
      <w:kern w:val="1"/>
      <w:sz w:val="32"/>
    </w:rPr>
  </w:style>
  <w:style w:type="paragraph" w:customStyle="1" w:styleId="Datum1">
    <w:name w:val="Datum1"/>
    <w:basedOn w:val="Textkrper"/>
    <w:rsid w:val="000E5B72"/>
    <w:pPr>
      <w:spacing w:before="480"/>
    </w:pPr>
    <w:rPr>
      <w:b/>
    </w:rPr>
  </w:style>
  <w:style w:type="paragraph" w:customStyle="1" w:styleId="Bezeichnung">
    <w:name w:val="Bezeichnung"/>
    <w:basedOn w:val="Standard"/>
    <w:rsid w:val="000E5B72"/>
    <w:pPr>
      <w:keepNext/>
      <w:spacing w:before="240" w:after="360"/>
    </w:pPr>
    <w:rPr>
      <w:b/>
      <w:kern w:val="1"/>
      <w:sz w:val="36"/>
    </w:rPr>
  </w:style>
  <w:style w:type="paragraph" w:styleId="Endnotentext">
    <w:name w:val="endnote text"/>
    <w:basedOn w:val="Standard"/>
    <w:semiHidden/>
    <w:rsid w:val="000E5B72"/>
    <w:pPr>
      <w:tabs>
        <w:tab w:val="left" w:pos="1122"/>
      </w:tabs>
      <w:spacing w:after="120" w:line="220" w:lineRule="exact"/>
      <w:ind w:left="187" w:hanging="187"/>
    </w:pPr>
    <w:rPr>
      <w:sz w:val="18"/>
    </w:rPr>
  </w:style>
  <w:style w:type="paragraph" w:styleId="Fuzeile">
    <w:name w:val="footer"/>
    <w:basedOn w:val="Standard"/>
    <w:semiHidden/>
    <w:rsid w:val="000E5B72"/>
    <w:pPr>
      <w:keepLines/>
      <w:tabs>
        <w:tab w:val="center" w:pos="4320"/>
        <w:tab w:val="right" w:pos="8640"/>
      </w:tabs>
    </w:pPr>
  </w:style>
  <w:style w:type="paragraph" w:customStyle="1" w:styleId="Fuzeilegerade">
    <w:name w:val="Fußzeile gerade"/>
    <w:basedOn w:val="Fuzeile"/>
    <w:rsid w:val="000E5B72"/>
  </w:style>
  <w:style w:type="paragraph" w:customStyle="1" w:styleId="FuzeileErste">
    <w:name w:val="Fußzeile Erste"/>
    <w:basedOn w:val="Fuzeile"/>
    <w:rsid w:val="000E5B72"/>
    <w:pPr>
      <w:jc w:val="center"/>
    </w:pPr>
  </w:style>
  <w:style w:type="paragraph" w:customStyle="1" w:styleId="Fuzeileungerade">
    <w:name w:val="Fußzeile ungerade"/>
    <w:basedOn w:val="Fuzeile"/>
    <w:rsid w:val="000E5B72"/>
    <w:pPr>
      <w:tabs>
        <w:tab w:val="right" w:pos="0"/>
      </w:tabs>
      <w:jc w:val="right"/>
    </w:pPr>
  </w:style>
  <w:style w:type="paragraph" w:customStyle="1" w:styleId="Basis-Funote">
    <w:name w:val="Basis-Fußnote"/>
    <w:basedOn w:val="Standard"/>
    <w:rsid w:val="000E5B72"/>
    <w:pPr>
      <w:tabs>
        <w:tab w:val="left" w:pos="1122"/>
      </w:tabs>
      <w:spacing w:line="220" w:lineRule="exact"/>
      <w:ind w:left="187" w:hanging="187"/>
    </w:pPr>
    <w:rPr>
      <w:sz w:val="18"/>
    </w:rPr>
  </w:style>
  <w:style w:type="paragraph" w:styleId="Funotentext">
    <w:name w:val="footnote text"/>
    <w:basedOn w:val="Basis-Funote"/>
    <w:semiHidden/>
    <w:rsid w:val="000E5B72"/>
    <w:pPr>
      <w:spacing w:after="120"/>
    </w:pPr>
  </w:style>
  <w:style w:type="paragraph" w:styleId="Kopfzeile">
    <w:name w:val="header"/>
    <w:basedOn w:val="Standard"/>
    <w:semiHidden/>
    <w:rsid w:val="000E5B72"/>
    <w:pPr>
      <w:keepLines/>
      <w:tabs>
        <w:tab w:val="center" w:pos="4320"/>
        <w:tab w:val="right" w:pos="8640"/>
      </w:tabs>
    </w:pPr>
  </w:style>
  <w:style w:type="paragraph" w:customStyle="1" w:styleId="Basis-Kopfzeile">
    <w:name w:val="Basis-Kopfzeile"/>
    <w:basedOn w:val="Standard"/>
    <w:rsid w:val="000E5B72"/>
    <w:pPr>
      <w:keepLines/>
      <w:tabs>
        <w:tab w:val="center" w:pos="4320"/>
        <w:tab w:val="right" w:pos="8640"/>
      </w:tabs>
    </w:pPr>
  </w:style>
  <w:style w:type="paragraph" w:customStyle="1" w:styleId="Kopfzeilegerade">
    <w:name w:val="Kopfzeile gerade"/>
    <w:basedOn w:val="Kopfzeile"/>
    <w:rsid w:val="000E5B72"/>
  </w:style>
  <w:style w:type="paragraph" w:customStyle="1" w:styleId="KopfzeileErste">
    <w:name w:val="Kopfzeile Erste"/>
    <w:basedOn w:val="Kopfzeile"/>
    <w:rsid w:val="000E5B72"/>
    <w:pPr>
      <w:jc w:val="center"/>
    </w:pPr>
  </w:style>
  <w:style w:type="paragraph" w:customStyle="1" w:styleId="Kopfzeileungerade">
    <w:name w:val="Kopfzeile ungerade"/>
    <w:basedOn w:val="Kopfzeile"/>
    <w:rsid w:val="000E5B72"/>
    <w:pPr>
      <w:tabs>
        <w:tab w:val="right" w:pos="0"/>
      </w:tabs>
      <w:jc w:val="right"/>
    </w:pPr>
  </w:style>
  <w:style w:type="paragraph" w:customStyle="1" w:styleId="Basis-berschrift">
    <w:name w:val="Basis-Überschrift"/>
    <w:basedOn w:val="Standard"/>
    <w:next w:val="Textkrper"/>
    <w:rsid w:val="000E5B72"/>
    <w:pPr>
      <w:keepNext/>
      <w:keepLines/>
      <w:spacing w:before="240" w:after="120"/>
    </w:pPr>
    <w:rPr>
      <w:rFonts w:ascii="Arial" w:hAnsi="Arial"/>
      <w:b/>
      <w:kern w:val="1"/>
      <w:sz w:val="36"/>
    </w:rPr>
  </w:style>
  <w:style w:type="paragraph" w:styleId="Index1">
    <w:name w:val="index 1"/>
    <w:basedOn w:val="Standard"/>
    <w:semiHidden/>
    <w:rsid w:val="000E5B72"/>
    <w:pPr>
      <w:tabs>
        <w:tab w:val="right" w:leader="dot" w:pos="7560"/>
      </w:tabs>
      <w:ind w:left="720" w:hanging="720"/>
    </w:pPr>
  </w:style>
  <w:style w:type="paragraph" w:styleId="Index2">
    <w:name w:val="index 2"/>
    <w:basedOn w:val="Standard"/>
    <w:semiHidden/>
    <w:rsid w:val="000E5B72"/>
    <w:pPr>
      <w:tabs>
        <w:tab w:val="right" w:leader="dot" w:pos="9360"/>
      </w:tabs>
      <w:ind w:left="1080" w:hanging="720"/>
    </w:pPr>
  </w:style>
  <w:style w:type="paragraph" w:styleId="Index3">
    <w:name w:val="index 3"/>
    <w:basedOn w:val="Standard"/>
    <w:semiHidden/>
    <w:rsid w:val="000E5B72"/>
    <w:pPr>
      <w:tabs>
        <w:tab w:val="right" w:leader="dot" w:pos="11160"/>
      </w:tabs>
      <w:ind w:left="1440" w:hanging="720"/>
    </w:pPr>
  </w:style>
  <w:style w:type="paragraph" w:customStyle="1" w:styleId="Index41">
    <w:name w:val="Index 41"/>
    <w:basedOn w:val="Standard"/>
    <w:rsid w:val="000E5B72"/>
    <w:pPr>
      <w:tabs>
        <w:tab w:val="right" w:leader="dot" w:pos="12960"/>
      </w:tabs>
      <w:ind w:left="1800" w:hanging="720"/>
    </w:pPr>
  </w:style>
  <w:style w:type="paragraph" w:customStyle="1" w:styleId="Index51">
    <w:name w:val="Index 51"/>
    <w:basedOn w:val="Standard"/>
    <w:rsid w:val="000E5B72"/>
    <w:pPr>
      <w:tabs>
        <w:tab w:val="right" w:leader="dot" w:pos="14760"/>
      </w:tabs>
      <w:ind w:left="2160" w:hanging="720"/>
    </w:pPr>
  </w:style>
  <w:style w:type="paragraph" w:customStyle="1" w:styleId="Index61">
    <w:name w:val="Index 61"/>
    <w:basedOn w:val="Standard"/>
    <w:rsid w:val="000E5B72"/>
    <w:pPr>
      <w:tabs>
        <w:tab w:val="right" w:leader="dot" w:pos="12960"/>
      </w:tabs>
      <w:ind w:left="1800" w:hanging="720"/>
    </w:pPr>
  </w:style>
  <w:style w:type="paragraph" w:customStyle="1" w:styleId="Index71">
    <w:name w:val="Index 71"/>
    <w:basedOn w:val="Standard"/>
    <w:rsid w:val="000E5B72"/>
    <w:pPr>
      <w:tabs>
        <w:tab w:val="right" w:leader="dot" w:pos="14760"/>
      </w:tabs>
      <w:ind w:left="2160" w:hanging="720"/>
    </w:pPr>
  </w:style>
  <w:style w:type="paragraph" w:customStyle="1" w:styleId="Index81">
    <w:name w:val="Index 81"/>
    <w:basedOn w:val="Standard"/>
    <w:rsid w:val="000E5B72"/>
    <w:pPr>
      <w:tabs>
        <w:tab w:val="right" w:leader="dot" w:pos="16560"/>
      </w:tabs>
      <w:ind w:left="2520" w:hanging="720"/>
    </w:pPr>
  </w:style>
  <w:style w:type="paragraph" w:customStyle="1" w:styleId="Index91">
    <w:name w:val="Index 91"/>
    <w:basedOn w:val="Standard"/>
    <w:rsid w:val="000E5B72"/>
    <w:pPr>
      <w:tabs>
        <w:tab w:val="right" w:leader="dot" w:pos="18360"/>
      </w:tabs>
      <w:ind w:left="2880" w:hanging="720"/>
    </w:pPr>
  </w:style>
  <w:style w:type="paragraph" w:customStyle="1" w:styleId="Basis-Index">
    <w:name w:val="Basis-Index"/>
    <w:basedOn w:val="Standard"/>
    <w:rsid w:val="000E5B72"/>
    <w:pPr>
      <w:tabs>
        <w:tab w:val="right" w:leader="dot" w:pos="7560"/>
      </w:tabs>
      <w:ind w:left="720" w:hanging="720"/>
    </w:pPr>
  </w:style>
  <w:style w:type="paragraph" w:styleId="Indexberschrift">
    <w:name w:val="index heading"/>
    <w:basedOn w:val="Standard"/>
    <w:next w:val="Index1"/>
    <w:semiHidden/>
    <w:rsid w:val="000E5B72"/>
    <w:pPr>
      <w:keepNext/>
      <w:spacing w:before="240"/>
    </w:pPr>
    <w:rPr>
      <w:rFonts w:ascii="Arial" w:hAnsi="Arial"/>
      <w:b/>
      <w:kern w:val="1"/>
      <w:sz w:val="28"/>
    </w:rPr>
  </w:style>
  <w:style w:type="paragraph" w:customStyle="1" w:styleId="Liste21">
    <w:name w:val="Liste 21"/>
    <w:basedOn w:val="Liste"/>
    <w:rsid w:val="000E5B72"/>
    <w:pPr>
      <w:tabs>
        <w:tab w:val="left" w:pos="4680"/>
        <w:tab w:val="left" w:pos="5040"/>
        <w:tab w:val="left" w:pos="5400"/>
        <w:tab w:val="left" w:pos="5760"/>
        <w:tab w:val="left" w:pos="6480"/>
      </w:tabs>
      <w:ind w:left="1080"/>
    </w:pPr>
  </w:style>
  <w:style w:type="paragraph" w:customStyle="1" w:styleId="Liste31">
    <w:name w:val="Liste 31"/>
    <w:basedOn w:val="Liste"/>
    <w:rsid w:val="000E5B72"/>
    <w:pPr>
      <w:tabs>
        <w:tab w:val="left" w:pos="5040"/>
        <w:tab w:val="left" w:pos="5760"/>
        <w:tab w:val="left" w:pos="6480"/>
        <w:tab w:val="left" w:pos="7200"/>
        <w:tab w:val="left" w:pos="8640"/>
      </w:tabs>
      <w:ind w:left="1440"/>
    </w:pPr>
  </w:style>
  <w:style w:type="paragraph" w:customStyle="1" w:styleId="Liste41">
    <w:name w:val="Liste 41"/>
    <w:basedOn w:val="Liste"/>
    <w:rsid w:val="000E5B72"/>
    <w:pPr>
      <w:tabs>
        <w:tab w:val="left" w:pos="5400"/>
        <w:tab w:val="left" w:pos="6480"/>
        <w:tab w:val="left" w:pos="7560"/>
        <w:tab w:val="left" w:pos="8640"/>
        <w:tab w:val="left" w:pos="10800"/>
      </w:tabs>
      <w:ind w:left="1800"/>
    </w:pPr>
  </w:style>
  <w:style w:type="paragraph" w:customStyle="1" w:styleId="Liste51">
    <w:name w:val="Liste 51"/>
    <w:basedOn w:val="Liste"/>
    <w:rsid w:val="000E5B72"/>
    <w:pPr>
      <w:tabs>
        <w:tab w:val="left" w:pos="5760"/>
        <w:tab w:val="left" w:pos="7200"/>
        <w:tab w:val="left" w:pos="8640"/>
        <w:tab w:val="left" w:pos="10080"/>
        <w:tab w:val="left" w:pos="12960"/>
      </w:tabs>
      <w:ind w:left="2160"/>
    </w:pPr>
  </w:style>
  <w:style w:type="paragraph" w:customStyle="1" w:styleId="Aufzhlungszeichen1">
    <w:name w:val="Aufzählungszeichen1"/>
    <w:basedOn w:val="Liste"/>
    <w:rsid w:val="000E5B72"/>
    <w:pPr>
      <w:numPr>
        <w:numId w:val="2"/>
      </w:numPr>
      <w:spacing w:after="160"/>
    </w:pPr>
  </w:style>
  <w:style w:type="paragraph" w:customStyle="1" w:styleId="Aufzhlungszeichen21">
    <w:name w:val="Aufzählungszeichen 21"/>
    <w:basedOn w:val="Aufzhlungszeichen1"/>
    <w:rsid w:val="000E5B72"/>
    <w:pPr>
      <w:numPr>
        <w:numId w:val="3"/>
      </w:numPr>
      <w:ind w:left="1080" w:hanging="360"/>
    </w:pPr>
  </w:style>
  <w:style w:type="paragraph" w:customStyle="1" w:styleId="Aufzhlungszeichen31">
    <w:name w:val="Aufzählungszeichen 31"/>
    <w:basedOn w:val="Aufzhlungszeichen1"/>
    <w:rsid w:val="000E5B72"/>
    <w:pPr>
      <w:numPr>
        <w:numId w:val="4"/>
      </w:numPr>
      <w:ind w:left="1440" w:hanging="360"/>
    </w:pPr>
  </w:style>
  <w:style w:type="paragraph" w:customStyle="1" w:styleId="Aufzhlungszeichen41">
    <w:name w:val="Aufzählungszeichen 41"/>
    <w:basedOn w:val="Aufzhlungszeichen1"/>
    <w:rsid w:val="000E5B72"/>
    <w:pPr>
      <w:numPr>
        <w:numId w:val="5"/>
      </w:numPr>
      <w:ind w:left="1800" w:hanging="360"/>
    </w:pPr>
  </w:style>
  <w:style w:type="paragraph" w:customStyle="1" w:styleId="Aufzhlungszeichen51">
    <w:name w:val="Aufzählungszeichen 51"/>
    <w:basedOn w:val="Aufzhlungszeichen1"/>
    <w:rsid w:val="000E5B72"/>
    <w:pPr>
      <w:numPr>
        <w:numId w:val="6"/>
      </w:numPr>
      <w:ind w:left="2160" w:hanging="360"/>
    </w:pPr>
  </w:style>
  <w:style w:type="paragraph" w:customStyle="1" w:styleId="AufzhlungAnfang">
    <w:name w:val="Aufzählung Anfang"/>
    <w:basedOn w:val="Aufzhlungszeichen1"/>
    <w:next w:val="Aufzhlungszeichen1"/>
    <w:rsid w:val="000E5B72"/>
    <w:pPr>
      <w:spacing w:before="80"/>
    </w:pPr>
  </w:style>
  <w:style w:type="paragraph" w:customStyle="1" w:styleId="AufzhlungEnde">
    <w:name w:val="Aufzählung Ende"/>
    <w:basedOn w:val="Aufzhlungszeichen1"/>
    <w:next w:val="Textkrper"/>
    <w:rsid w:val="000E5B72"/>
    <w:pPr>
      <w:spacing w:after="240"/>
    </w:pPr>
  </w:style>
  <w:style w:type="paragraph" w:customStyle="1" w:styleId="Listenfortsetzung1">
    <w:name w:val="Listenfortsetzung1"/>
    <w:basedOn w:val="Liste"/>
    <w:rsid w:val="000E5B72"/>
    <w:pPr>
      <w:numPr>
        <w:numId w:val="7"/>
      </w:numPr>
      <w:spacing w:after="160"/>
    </w:pPr>
  </w:style>
  <w:style w:type="paragraph" w:customStyle="1" w:styleId="Listenfortsetzung21">
    <w:name w:val="Listenfortsetzung 21"/>
    <w:basedOn w:val="Listenfortsetzung1"/>
    <w:rsid w:val="000E5B72"/>
    <w:pPr>
      <w:ind w:left="1080"/>
    </w:pPr>
  </w:style>
  <w:style w:type="paragraph" w:customStyle="1" w:styleId="Listenfortsetzung31">
    <w:name w:val="Listenfortsetzung 31"/>
    <w:basedOn w:val="Listenfortsetzung1"/>
    <w:rsid w:val="000E5B72"/>
    <w:pPr>
      <w:ind w:left="1440"/>
    </w:pPr>
  </w:style>
  <w:style w:type="paragraph" w:customStyle="1" w:styleId="Listenfortsetzung41">
    <w:name w:val="Listenfortsetzung 41"/>
    <w:basedOn w:val="Listenfortsetzung1"/>
    <w:rsid w:val="000E5B72"/>
    <w:pPr>
      <w:ind w:left="1800"/>
    </w:pPr>
  </w:style>
  <w:style w:type="paragraph" w:customStyle="1" w:styleId="Listenfortsetzung51">
    <w:name w:val="Listenfortsetzung 51"/>
    <w:basedOn w:val="Listenfortsetzung1"/>
    <w:rsid w:val="000E5B72"/>
    <w:pPr>
      <w:ind w:left="2160"/>
    </w:pPr>
  </w:style>
  <w:style w:type="paragraph" w:customStyle="1" w:styleId="ListeAnfang">
    <w:name w:val="Liste Anfang"/>
    <w:basedOn w:val="Liste"/>
    <w:next w:val="Liste"/>
    <w:rsid w:val="000E5B72"/>
    <w:pPr>
      <w:spacing w:before="80"/>
    </w:pPr>
  </w:style>
  <w:style w:type="paragraph" w:customStyle="1" w:styleId="ListeEnde">
    <w:name w:val="Liste Ende"/>
    <w:basedOn w:val="Liste"/>
    <w:next w:val="Textkrper"/>
    <w:rsid w:val="000E5B72"/>
    <w:pPr>
      <w:spacing w:after="240"/>
    </w:pPr>
  </w:style>
  <w:style w:type="paragraph" w:customStyle="1" w:styleId="Listennummer1">
    <w:name w:val="Listennummer1"/>
    <w:basedOn w:val="Liste"/>
    <w:rsid w:val="000E5B72"/>
    <w:pPr>
      <w:numPr>
        <w:numId w:val="8"/>
      </w:numPr>
      <w:spacing w:after="160"/>
    </w:pPr>
  </w:style>
  <w:style w:type="paragraph" w:customStyle="1" w:styleId="Listennummer21">
    <w:name w:val="Listennummer 21"/>
    <w:basedOn w:val="Listennummer1"/>
    <w:rsid w:val="000E5B72"/>
    <w:pPr>
      <w:numPr>
        <w:numId w:val="9"/>
      </w:numPr>
      <w:ind w:left="1080"/>
    </w:pPr>
  </w:style>
  <w:style w:type="paragraph" w:customStyle="1" w:styleId="Listennummer31">
    <w:name w:val="Listennummer 31"/>
    <w:basedOn w:val="Listennummer1"/>
    <w:rsid w:val="000E5B72"/>
    <w:pPr>
      <w:numPr>
        <w:numId w:val="10"/>
      </w:numPr>
      <w:ind w:left="1440"/>
    </w:pPr>
  </w:style>
  <w:style w:type="paragraph" w:customStyle="1" w:styleId="Listennummer41">
    <w:name w:val="Listennummer 41"/>
    <w:basedOn w:val="Listennummer1"/>
    <w:rsid w:val="000E5B72"/>
    <w:pPr>
      <w:numPr>
        <w:numId w:val="11"/>
      </w:numPr>
      <w:ind w:left="1800"/>
    </w:pPr>
  </w:style>
  <w:style w:type="paragraph" w:customStyle="1" w:styleId="Listennummer51">
    <w:name w:val="Listennummer 51"/>
    <w:basedOn w:val="Listennummer1"/>
    <w:rsid w:val="000E5B72"/>
    <w:pPr>
      <w:numPr>
        <w:numId w:val="12"/>
      </w:numPr>
      <w:ind w:left="2160"/>
    </w:pPr>
  </w:style>
  <w:style w:type="paragraph" w:customStyle="1" w:styleId="NumerierungAnfang">
    <w:name w:val="Numerierung Anfang"/>
    <w:basedOn w:val="Listennummer1"/>
    <w:next w:val="Listennummer1"/>
    <w:rsid w:val="000E5B72"/>
    <w:pPr>
      <w:spacing w:before="80"/>
    </w:pPr>
  </w:style>
  <w:style w:type="paragraph" w:customStyle="1" w:styleId="NumerierungEnde">
    <w:name w:val="Numerierung Ende"/>
    <w:basedOn w:val="Listennummer1"/>
    <w:next w:val="Textkrper"/>
    <w:rsid w:val="000E5B72"/>
    <w:pPr>
      <w:spacing w:after="240"/>
    </w:pPr>
  </w:style>
  <w:style w:type="paragraph" w:customStyle="1" w:styleId="Makrotext1">
    <w:name w:val="Makrotext1"/>
    <w:basedOn w:val="Textkrper"/>
    <w:rsid w:val="000E5B72"/>
    <w:pPr>
      <w:spacing w:after="120"/>
    </w:pPr>
    <w:rPr>
      <w:rFonts w:ascii="Courier New" w:hAnsi="Courier New"/>
    </w:rPr>
  </w:style>
  <w:style w:type="paragraph" w:customStyle="1" w:styleId="Nachrichtenkopf1">
    <w:name w:val="Nachrichtenkopf1"/>
    <w:basedOn w:val="Textkrper"/>
    <w:rsid w:val="000E5B72"/>
    <w:pPr>
      <w:keepLines/>
      <w:tabs>
        <w:tab w:val="left" w:pos="9000"/>
        <w:tab w:val="left" w:pos="10080"/>
      </w:tabs>
      <w:spacing w:after="240"/>
      <w:ind w:left="1080" w:right="2880" w:hanging="1080"/>
    </w:pPr>
    <w:rPr>
      <w:rFonts w:ascii="Arial" w:hAnsi="Arial"/>
    </w:rPr>
  </w:style>
  <w:style w:type="paragraph" w:customStyle="1" w:styleId="TeilBeschriftung">
    <w:name w:val="Teil Beschriftung"/>
    <w:basedOn w:val="Basis-berschrift"/>
    <w:next w:val="Standard"/>
    <w:rsid w:val="000E5B72"/>
    <w:pPr>
      <w:spacing w:before="600" w:after="160"/>
      <w:jc w:val="center"/>
    </w:pPr>
    <w:rPr>
      <w:b w:val="0"/>
      <w:sz w:val="24"/>
      <w:u w:val="single"/>
    </w:rPr>
  </w:style>
  <w:style w:type="paragraph" w:customStyle="1" w:styleId="TeilUntertitel">
    <w:name w:val="Teil Untertitel"/>
    <w:basedOn w:val="Standard"/>
    <w:next w:val="Textkrper"/>
    <w:rsid w:val="000E5B72"/>
    <w:pPr>
      <w:keepNext/>
      <w:spacing w:before="360" w:after="120"/>
      <w:jc w:val="center"/>
    </w:pPr>
    <w:rPr>
      <w:rFonts w:ascii="Arial" w:hAnsi="Arial"/>
      <w:i/>
      <w:kern w:val="1"/>
      <w:sz w:val="32"/>
    </w:rPr>
  </w:style>
  <w:style w:type="paragraph" w:customStyle="1" w:styleId="TeilTitel">
    <w:name w:val="Teil Titel"/>
    <w:basedOn w:val="Basis-berschrift"/>
    <w:next w:val="TeilUntertitel"/>
    <w:rsid w:val="000E5B72"/>
    <w:pPr>
      <w:spacing w:before="600"/>
      <w:jc w:val="center"/>
    </w:pPr>
  </w:style>
  <w:style w:type="paragraph" w:customStyle="1" w:styleId="Grafik">
    <w:name w:val="Grafik"/>
    <w:basedOn w:val="Textkrper"/>
    <w:next w:val="Beschriftung1"/>
    <w:rsid w:val="000E5B72"/>
    <w:pPr>
      <w:keepNext/>
    </w:pPr>
  </w:style>
  <w:style w:type="paragraph" w:customStyle="1" w:styleId="berschriftAbschnitt">
    <w:name w:val="Überschrift Abschnitt"/>
    <w:basedOn w:val="Basis-berschrift"/>
    <w:rsid w:val="000E5B72"/>
    <w:pPr>
      <w:spacing w:after="80"/>
    </w:pPr>
    <w:rPr>
      <w:sz w:val="28"/>
    </w:rPr>
  </w:style>
  <w:style w:type="paragraph" w:customStyle="1" w:styleId="Abschnittsbezeichnung">
    <w:name w:val="Abschnittsbezeichnung"/>
    <w:basedOn w:val="Basis-berschrift"/>
    <w:next w:val="Textkrper"/>
    <w:rsid w:val="000E5B72"/>
    <w:pPr>
      <w:spacing w:after="360"/>
      <w:jc w:val="center"/>
    </w:pPr>
  </w:style>
  <w:style w:type="paragraph" w:customStyle="1" w:styleId="Betreff">
    <w:name w:val="Betreff"/>
    <w:basedOn w:val="Textkrper"/>
    <w:next w:val="Textkrper"/>
    <w:rsid w:val="000E5B72"/>
    <w:rPr>
      <w:i/>
      <w:u w:val="single"/>
    </w:rPr>
  </w:style>
  <w:style w:type="paragraph" w:styleId="Titel">
    <w:name w:val="Title"/>
    <w:basedOn w:val="Basis-berschrift"/>
    <w:next w:val="Untertitel"/>
    <w:qFormat/>
    <w:rsid w:val="000E5B72"/>
    <w:pPr>
      <w:spacing w:before="360" w:after="160"/>
      <w:jc w:val="center"/>
    </w:pPr>
    <w:rPr>
      <w:sz w:val="40"/>
    </w:rPr>
  </w:style>
  <w:style w:type="paragraph" w:styleId="Untertitel">
    <w:name w:val="Subtitle"/>
    <w:basedOn w:val="Titel"/>
    <w:next w:val="Textkrper"/>
    <w:qFormat/>
    <w:rsid w:val="000E5B72"/>
    <w:pPr>
      <w:spacing w:before="0" w:after="240"/>
    </w:pPr>
    <w:rPr>
      <w:b w:val="0"/>
      <w:i/>
      <w:sz w:val="28"/>
    </w:rPr>
  </w:style>
  <w:style w:type="paragraph" w:customStyle="1" w:styleId="UnterberschriftTitelseite">
    <w:name w:val="Unterüberschrift Titelseite"/>
    <w:basedOn w:val="Standard"/>
    <w:next w:val="Textkrper"/>
    <w:rsid w:val="000E5B72"/>
    <w:pPr>
      <w:keepNext/>
      <w:spacing w:before="240" w:after="160"/>
      <w:jc w:val="center"/>
    </w:pPr>
    <w:rPr>
      <w:rFonts w:ascii="Arial" w:hAnsi="Arial"/>
      <w:i/>
      <w:kern w:val="1"/>
      <w:sz w:val="36"/>
    </w:rPr>
  </w:style>
  <w:style w:type="paragraph" w:customStyle="1" w:styleId="Rechtsgrundlagenverzeichnis1">
    <w:name w:val="Rechtsgrundlagenverzeichnis1"/>
    <w:basedOn w:val="Standard"/>
    <w:rsid w:val="000E5B72"/>
    <w:pPr>
      <w:tabs>
        <w:tab w:val="right" w:leader="dot" w:pos="10440"/>
      </w:tabs>
      <w:ind w:left="360" w:hanging="360"/>
    </w:pPr>
  </w:style>
  <w:style w:type="paragraph" w:customStyle="1" w:styleId="berschriftTitelseite">
    <w:name w:val="Überschrift Titelseite"/>
    <w:basedOn w:val="Basis-berschrift"/>
    <w:next w:val="UnterberschriftTitelseite"/>
    <w:rsid w:val="000E5B72"/>
    <w:pPr>
      <w:spacing w:before="720" w:after="160"/>
      <w:jc w:val="center"/>
    </w:pPr>
    <w:rPr>
      <w:sz w:val="48"/>
    </w:rPr>
  </w:style>
  <w:style w:type="paragraph" w:customStyle="1" w:styleId="RGV-berschrift1">
    <w:name w:val="RGV-Überschrift1"/>
    <w:basedOn w:val="berschriftAbschnitt"/>
    <w:next w:val="Rechtsgrundlagenverzeichnis1"/>
    <w:rsid w:val="000E5B72"/>
  </w:style>
  <w:style w:type="paragraph" w:styleId="Verzeichnis1">
    <w:name w:val="toc 1"/>
    <w:basedOn w:val="Standard"/>
    <w:semiHidden/>
    <w:rsid w:val="000E5B72"/>
    <w:pPr>
      <w:tabs>
        <w:tab w:val="right" w:leader="dot" w:pos="8640"/>
      </w:tabs>
      <w:spacing w:before="180" w:after="120"/>
    </w:pPr>
    <w:rPr>
      <w:rFonts w:ascii="Arial" w:hAnsi="Arial"/>
      <w:b/>
      <w:sz w:val="24"/>
    </w:rPr>
  </w:style>
  <w:style w:type="paragraph" w:styleId="Verzeichnis2">
    <w:name w:val="toc 2"/>
    <w:basedOn w:val="Standard"/>
    <w:semiHidden/>
    <w:rsid w:val="000E5B72"/>
    <w:pPr>
      <w:tabs>
        <w:tab w:val="right" w:leader="dot" w:pos="10440"/>
      </w:tabs>
      <w:ind w:left="360"/>
    </w:pPr>
  </w:style>
  <w:style w:type="paragraph" w:styleId="Verzeichnis3">
    <w:name w:val="toc 3"/>
    <w:basedOn w:val="Standard"/>
    <w:semiHidden/>
    <w:rsid w:val="000E5B72"/>
    <w:pPr>
      <w:tabs>
        <w:tab w:val="right" w:leader="dot" w:pos="12240"/>
      </w:tabs>
      <w:ind w:left="720"/>
    </w:pPr>
  </w:style>
  <w:style w:type="paragraph" w:styleId="Verzeichnis4">
    <w:name w:val="toc 4"/>
    <w:basedOn w:val="Standard"/>
    <w:semiHidden/>
    <w:rsid w:val="000E5B72"/>
    <w:pPr>
      <w:tabs>
        <w:tab w:val="right" w:leader="dot" w:pos="14040"/>
      </w:tabs>
      <w:ind w:left="1080"/>
    </w:pPr>
  </w:style>
  <w:style w:type="paragraph" w:styleId="Verzeichnis5">
    <w:name w:val="toc 5"/>
    <w:basedOn w:val="Standard"/>
    <w:semiHidden/>
    <w:rsid w:val="000E5B72"/>
    <w:pPr>
      <w:tabs>
        <w:tab w:val="right" w:leader="dot" w:pos="15840"/>
      </w:tabs>
      <w:ind w:left="1440"/>
    </w:pPr>
  </w:style>
  <w:style w:type="paragraph" w:styleId="Verzeichnis6">
    <w:name w:val="toc 6"/>
    <w:basedOn w:val="Standard"/>
    <w:semiHidden/>
    <w:rsid w:val="000E5B72"/>
    <w:pPr>
      <w:tabs>
        <w:tab w:val="right" w:leader="dot" w:pos="17640"/>
      </w:tabs>
      <w:ind w:left="1800"/>
    </w:pPr>
  </w:style>
  <w:style w:type="paragraph" w:styleId="Verzeichnis7">
    <w:name w:val="toc 7"/>
    <w:basedOn w:val="Standard"/>
    <w:semiHidden/>
    <w:rsid w:val="000E5B72"/>
    <w:pPr>
      <w:tabs>
        <w:tab w:val="right" w:leader="dot" w:pos="19440"/>
      </w:tabs>
      <w:ind w:left="2160"/>
    </w:pPr>
  </w:style>
  <w:style w:type="paragraph" w:styleId="Verzeichnis8">
    <w:name w:val="toc 8"/>
    <w:basedOn w:val="Standard"/>
    <w:semiHidden/>
    <w:rsid w:val="000E5B72"/>
    <w:pPr>
      <w:tabs>
        <w:tab w:val="right" w:leader="dot" w:pos="21240"/>
      </w:tabs>
      <w:ind w:left="2520"/>
    </w:pPr>
  </w:style>
  <w:style w:type="paragraph" w:styleId="Verzeichnis9">
    <w:name w:val="toc 9"/>
    <w:basedOn w:val="Standard"/>
    <w:semiHidden/>
    <w:rsid w:val="000E5B72"/>
    <w:pPr>
      <w:tabs>
        <w:tab w:val="right" w:leader="dot" w:pos="23040"/>
      </w:tabs>
      <w:ind w:left="2880"/>
    </w:pPr>
  </w:style>
  <w:style w:type="paragraph" w:customStyle="1" w:styleId="Basis-Verzeichnis">
    <w:name w:val="Basis-Verzeichnis"/>
    <w:basedOn w:val="Standard"/>
    <w:rsid w:val="000E5B72"/>
    <w:pPr>
      <w:tabs>
        <w:tab w:val="right" w:leader="dot" w:pos="8640"/>
      </w:tabs>
    </w:pPr>
  </w:style>
  <w:style w:type="paragraph" w:customStyle="1" w:styleId="Standardeinzug1">
    <w:name w:val="Standardeinzug1"/>
    <w:basedOn w:val="Standard"/>
    <w:rsid w:val="000E5B72"/>
    <w:pPr>
      <w:spacing w:line="280" w:lineRule="exact"/>
      <w:ind w:left="1080"/>
    </w:pPr>
    <w:rPr>
      <w:rFonts w:ascii="Arial" w:hAnsi="Arial"/>
      <w:sz w:val="22"/>
    </w:rPr>
  </w:style>
  <w:style w:type="paragraph" w:customStyle="1" w:styleId="Rahmeninhalt">
    <w:name w:val="Rahmeninhalt"/>
    <w:basedOn w:val="Textkrper"/>
    <w:rsid w:val="000E5B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2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Wolfgang  Spychalski</vt:lpstr>
    </vt:vector>
  </TitlesOfParts>
  <Company/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Wolfgang  Spychalski</dc:title>
  <dc:creator>nobody</dc:creator>
  <cp:lastModifiedBy>Wolfgang&amp;Elvira</cp:lastModifiedBy>
  <cp:revision>81</cp:revision>
  <cp:lastPrinted>2009-06-11T15:34:00Z</cp:lastPrinted>
  <dcterms:created xsi:type="dcterms:W3CDTF">2017-04-30T11:31:00Z</dcterms:created>
  <dcterms:modified xsi:type="dcterms:W3CDTF">2026-01-04T13:48:00Z</dcterms:modified>
</cp:coreProperties>
</file>