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23D3" w:rsidRPr="00ED3381" w:rsidRDefault="000F23D3">
      <w:pPr>
        <w:pStyle w:val="Textkrper"/>
        <w:rPr>
          <w:rFonts w:ascii="Arial" w:hAnsi="Arial"/>
        </w:rPr>
      </w:pPr>
      <w:r>
        <w:rPr>
          <w:rFonts w:ascii="Arial" w:hAnsi="Arial"/>
          <w:b/>
          <w:color w:val="000000"/>
          <w:u w:val="single"/>
        </w:rPr>
        <w:t>SC 08 Reilingen  AH Mannschaft</w:t>
      </w:r>
    </w:p>
    <w:p w:rsidR="000F23D3" w:rsidRDefault="00555ED5" w:rsidP="00555ED5">
      <w:pPr>
        <w:pStyle w:val="Textkrp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„</w:t>
      </w:r>
      <w:r w:rsidR="007A4134">
        <w:rPr>
          <w:rFonts w:ascii="Arial" w:hAnsi="Arial"/>
          <w:b/>
          <w:color w:val="000000"/>
          <w:u w:val="single"/>
        </w:rPr>
        <w:t xml:space="preserve"> </w:t>
      </w:r>
      <w:r w:rsidR="00F354C6">
        <w:rPr>
          <w:rFonts w:ascii="Arial" w:hAnsi="Arial"/>
          <w:b/>
          <w:color w:val="000000"/>
          <w:u w:val="single"/>
        </w:rPr>
        <w:t xml:space="preserve">Gelungener </w:t>
      </w:r>
      <w:r w:rsidR="00245F8C" w:rsidRPr="00245F8C">
        <w:rPr>
          <w:rFonts w:ascii="Arial" w:hAnsi="Arial"/>
          <w:b/>
          <w:color w:val="000000"/>
          <w:u w:val="single"/>
        </w:rPr>
        <w:t>Jah</w:t>
      </w:r>
      <w:r w:rsidR="00245F8C">
        <w:rPr>
          <w:rFonts w:ascii="Arial" w:hAnsi="Arial"/>
          <w:b/>
          <w:color w:val="000000"/>
          <w:u w:val="single"/>
        </w:rPr>
        <w:t>r</w:t>
      </w:r>
      <w:r w:rsidR="00D0273F">
        <w:rPr>
          <w:rFonts w:ascii="Arial" w:hAnsi="Arial"/>
          <w:b/>
          <w:color w:val="000000"/>
          <w:u w:val="single"/>
        </w:rPr>
        <w:t xml:space="preserve">esauftakt bei der AH Mannschaft </w:t>
      </w:r>
      <w:r w:rsidR="00245F8C">
        <w:rPr>
          <w:rFonts w:ascii="Arial" w:hAnsi="Arial"/>
          <w:b/>
          <w:color w:val="000000"/>
          <w:u w:val="single"/>
        </w:rPr>
        <w:t>“!</w:t>
      </w:r>
    </w:p>
    <w:p w:rsidR="000F23D3" w:rsidRDefault="000F23D3">
      <w:pPr>
        <w:pStyle w:val="Textkrper"/>
        <w:spacing w:after="0"/>
        <w:rPr>
          <w:rFonts w:ascii="Arial" w:hAnsi="Arial"/>
          <w:color w:val="000000"/>
        </w:rPr>
      </w:pPr>
    </w:p>
    <w:p w:rsidR="00245F8C" w:rsidRDefault="007A4134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Wie jedes Jahr waren die </w:t>
      </w:r>
      <w:proofErr w:type="spellStart"/>
      <w:r>
        <w:rPr>
          <w:rFonts w:ascii="Arial" w:hAnsi="Arial"/>
          <w:color w:val="000000"/>
        </w:rPr>
        <w:t>AHler</w:t>
      </w:r>
      <w:proofErr w:type="spellEnd"/>
      <w:r w:rsidR="00245F8C">
        <w:rPr>
          <w:rFonts w:ascii="Arial" w:hAnsi="Arial"/>
          <w:color w:val="000000"/>
        </w:rPr>
        <w:t xml:space="preserve"> des SC 08 </w:t>
      </w:r>
      <w:r>
        <w:rPr>
          <w:rFonts w:ascii="Arial" w:hAnsi="Arial"/>
          <w:color w:val="000000"/>
        </w:rPr>
        <w:t>am 01. und am 06. Januar</w:t>
      </w:r>
      <w:r w:rsidR="00245F8C">
        <w:rPr>
          <w:rFonts w:ascii="Arial" w:hAnsi="Arial"/>
          <w:color w:val="000000"/>
        </w:rPr>
        <w:t xml:space="preserve"> aktiv!</w:t>
      </w:r>
    </w:p>
    <w:p w:rsidR="00245F8C" w:rsidRDefault="00E96327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  <w:r w:rsidR="00DC6E2F">
        <w:rPr>
          <w:rFonts w:ascii="Arial" w:hAnsi="Arial"/>
          <w:color w:val="000000"/>
        </w:rPr>
        <w:t>n beiden Tagen</w:t>
      </w:r>
      <w:r>
        <w:rPr>
          <w:rFonts w:ascii="Arial" w:hAnsi="Arial"/>
          <w:color w:val="000000"/>
        </w:rPr>
        <w:t xml:space="preserve"> wurde</w:t>
      </w:r>
      <w:r w:rsidR="00DC6E2F">
        <w:rPr>
          <w:rFonts w:ascii="Arial" w:hAnsi="Arial"/>
          <w:color w:val="000000"/>
        </w:rPr>
        <w:t xml:space="preserve"> dem runde</w:t>
      </w:r>
      <w:r w:rsidR="00215825">
        <w:rPr>
          <w:rFonts w:ascii="Arial" w:hAnsi="Arial"/>
          <w:color w:val="000000"/>
        </w:rPr>
        <w:t xml:space="preserve">n Leder nachgejagt und mancher Treffer bejubelt. </w:t>
      </w:r>
    </w:p>
    <w:p w:rsidR="0000626B" w:rsidRDefault="0000626B">
      <w:pPr>
        <w:pStyle w:val="Textkrper"/>
        <w:spacing w:after="0"/>
        <w:rPr>
          <w:rFonts w:ascii="Arial" w:hAnsi="Arial"/>
          <w:color w:val="000000"/>
        </w:rPr>
      </w:pPr>
    </w:p>
    <w:p w:rsidR="00DC6E2F" w:rsidRDefault="00420108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Traditionell</w:t>
      </w:r>
      <w:r w:rsidR="00FD3438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findet am 06. Januar</w:t>
      </w:r>
      <w:r w:rsidR="00E77EC7">
        <w:rPr>
          <w:rFonts w:ascii="Arial" w:hAnsi="Arial"/>
          <w:color w:val="000000"/>
        </w:rPr>
        <w:t xml:space="preserve"> das</w:t>
      </w:r>
      <w:r w:rsidR="00215825">
        <w:rPr>
          <w:rFonts w:ascii="Arial" w:hAnsi="Arial"/>
          <w:color w:val="000000"/>
        </w:rPr>
        <w:t xml:space="preserve"> </w:t>
      </w:r>
      <w:r w:rsidR="00186DC4">
        <w:rPr>
          <w:rFonts w:ascii="Arial" w:hAnsi="Arial"/>
          <w:color w:val="000000"/>
        </w:rPr>
        <w:t>1. G</w:t>
      </w:r>
      <w:r w:rsidR="00E77EC7">
        <w:rPr>
          <w:rFonts w:ascii="Arial" w:hAnsi="Arial"/>
          <w:color w:val="000000"/>
        </w:rPr>
        <w:t>rill</w:t>
      </w:r>
      <w:r>
        <w:rPr>
          <w:rFonts w:ascii="Arial" w:hAnsi="Arial"/>
          <w:color w:val="000000"/>
        </w:rPr>
        <w:t>fest</w:t>
      </w:r>
      <w:r w:rsidR="00E77EC7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mit anschließender Abteilungsversammlung statt.</w:t>
      </w:r>
    </w:p>
    <w:p w:rsidR="00420108" w:rsidRDefault="00EC77B2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Als </w:t>
      </w:r>
      <w:r w:rsidR="00F870F8">
        <w:rPr>
          <w:rFonts w:ascii="Arial" w:hAnsi="Arial"/>
          <w:color w:val="000000"/>
        </w:rPr>
        <w:t xml:space="preserve">Grillmeister </w:t>
      </w:r>
      <w:r w:rsidR="00420108">
        <w:rPr>
          <w:rFonts w:ascii="Arial" w:hAnsi="Arial"/>
          <w:color w:val="000000"/>
        </w:rPr>
        <w:t>fungierten</w:t>
      </w:r>
      <w:r>
        <w:rPr>
          <w:rFonts w:ascii="Arial" w:hAnsi="Arial"/>
          <w:color w:val="000000"/>
        </w:rPr>
        <w:t xml:space="preserve"> </w:t>
      </w:r>
      <w:r w:rsidR="00420108">
        <w:rPr>
          <w:rFonts w:ascii="Arial" w:hAnsi="Arial"/>
          <w:color w:val="000000"/>
        </w:rPr>
        <w:t>in diesem</w:t>
      </w:r>
      <w:r>
        <w:rPr>
          <w:rFonts w:ascii="Arial" w:hAnsi="Arial"/>
          <w:color w:val="000000"/>
        </w:rPr>
        <w:t xml:space="preserve"> </w:t>
      </w:r>
      <w:r w:rsidR="00420108">
        <w:rPr>
          <w:rFonts w:ascii="Arial" w:hAnsi="Arial"/>
          <w:color w:val="000000"/>
        </w:rPr>
        <w:t>J</w:t>
      </w:r>
      <w:r w:rsidR="00F354C6">
        <w:rPr>
          <w:rFonts w:ascii="Arial" w:hAnsi="Arial"/>
          <w:color w:val="000000"/>
        </w:rPr>
        <w:t>ahr Dieter Werner und Markus Leh</w:t>
      </w:r>
      <w:r w:rsidR="00420108">
        <w:rPr>
          <w:rFonts w:ascii="Arial" w:hAnsi="Arial"/>
          <w:color w:val="000000"/>
        </w:rPr>
        <w:t>r.</w:t>
      </w:r>
    </w:p>
    <w:p w:rsidR="00047C23" w:rsidRDefault="00F870F8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Steaks</w:t>
      </w:r>
      <w:r w:rsidR="00EC77B2">
        <w:rPr>
          <w:rFonts w:ascii="Arial" w:hAnsi="Arial"/>
          <w:color w:val="000000"/>
        </w:rPr>
        <w:t xml:space="preserve"> und Bratwürste standen auf dem Speiseplan</w:t>
      </w:r>
      <w:r>
        <w:rPr>
          <w:rFonts w:ascii="Arial" w:hAnsi="Arial"/>
          <w:color w:val="000000"/>
        </w:rPr>
        <w:t xml:space="preserve"> und </w:t>
      </w:r>
      <w:r w:rsidR="00EC77B2">
        <w:rPr>
          <w:rFonts w:ascii="Arial" w:hAnsi="Arial"/>
          <w:color w:val="000000"/>
        </w:rPr>
        <w:t>für Getränke war ebenfalls gesorgt.</w:t>
      </w:r>
    </w:p>
    <w:p w:rsidR="001A2C04" w:rsidRDefault="00065130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Abteilungsleiter Klaus Korpilla </w:t>
      </w:r>
      <w:r w:rsidR="00841805">
        <w:rPr>
          <w:rFonts w:ascii="Arial" w:hAnsi="Arial"/>
          <w:color w:val="000000"/>
        </w:rPr>
        <w:t xml:space="preserve">konnte </w:t>
      </w:r>
      <w:r>
        <w:rPr>
          <w:rFonts w:ascii="Arial" w:hAnsi="Arial"/>
          <w:color w:val="000000"/>
        </w:rPr>
        <w:t>bei diesem Zusammentreffen</w:t>
      </w:r>
      <w:r w:rsidR="000440B6">
        <w:rPr>
          <w:rFonts w:ascii="Arial" w:hAnsi="Arial"/>
          <w:color w:val="000000"/>
        </w:rPr>
        <w:t xml:space="preserve">, trotz </w:t>
      </w:r>
      <w:r w:rsidR="00452272">
        <w:rPr>
          <w:rFonts w:ascii="Arial" w:hAnsi="Arial" w:cs="Arial"/>
          <w:color w:val="000000"/>
        </w:rPr>
        <w:t xml:space="preserve">zahlreicher krankheitsbedingten </w:t>
      </w:r>
      <w:r w:rsidR="000440B6">
        <w:rPr>
          <w:rFonts w:ascii="Arial" w:hAnsi="Arial" w:cs="Arial"/>
          <w:color w:val="000000"/>
        </w:rPr>
        <w:t>Absagen</w:t>
      </w:r>
      <w:r w:rsidR="000440B6"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</w:rPr>
        <w:t xml:space="preserve"> </w:t>
      </w:r>
      <w:r w:rsidR="00841805">
        <w:rPr>
          <w:rFonts w:ascii="Arial" w:hAnsi="Arial"/>
          <w:color w:val="000000"/>
        </w:rPr>
        <w:t>über 20 Personen begrüßen</w:t>
      </w:r>
      <w:r w:rsidR="001A2C04">
        <w:rPr>
          <w:rFonts w:ascii="Arial" w:hAnsi="Arial"/>
          <w:color w:val="000000"/>
        </w:rPr>
        <w:t>.</w:t>
      </w:r>
    </w:p>
    <w:p w:rsidR="00841805" w:rsidRDefault="00840804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Die Gesamtzahl de</w:t>
      </w:r>
      <w:r w:rsidR="00214AE3">
        <w:rPr>
          <w:rFonts w:ascii="Arial" w:hAnsi="Arial"/>
          <w:color w:val="000000"/>
        </w:rPr>
        <w:t xml:space="preserve">r AH beläuft sich derzeit auf </w:t>
      </w:r>
      <w:r w:rsidR="00841805">
        <w:rPr>
          <w:rFonts w:ascii="Arial" w:hAnsi="Arial"/>
          <w:color w:val="000000"/>
        </w:rPr>
        <w:t>63</w:t>
      </w:r>
      <w:r w:rsidR="00214AE3">
        <w:rPr>
          <w:rFonts w:ascii="Arial" w:hAnsi="Arial"/>
          <w:color w:val="000000"/>
        </w:rPr>
        <w:t xml:space="preserve"> Mitglieder, davon sind </w:t>
      </w:r>
      <w:r w:rsidR="00841805">
        <w:rPr>
          <w:rFonts w:ascii="Arial" w:hAnsi="Arial"/>
          <w:color w:val="000000"/>
        </w:rPr>
        <w:t>ca. 18</w:t>
      </w:r>
      <w:r w:rsidR="00214AE3">
        <w:rPr>
          <w:rFonts w:ascii="Arial" w:hAnsi="Arial"/>
          <w:color w:val="000000"/>
        </w:rPr>
        <w:t xml:space="preserve"> mehr oder weniger</w:t>
      </w:r>
      <w:r w:rsidR="00841805">
        <w:rPr>
          <w:rFonts w:ascii="Arial" w:hAnsi="Arial"/>
          <w:color w:val="000000"/>
        </w:rPr>
        <w:t xml:space="preserve"> regelmäßig</w:t>
      </w:r>
      <w:r w:rsidR="00214AE3">
        <w:rPr>
          <w:rFonts w:ascii="Arial" w:hAnsi="Arial"/>
          <w:color w:val="000000"/>
        </w:rPr>
        <w:t xml:space="preserve"> im Training.</w:t>
      </w:r>
    </w:p>
    <w:p w:rsidR="009273F6" w:rsidRDefault="009273F6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Ausdrücklichen Dank ging an die, die sich besonders engagiert in der Abteilung einbringen und feste Aufgaben übernehmen!</w:t>
      </w:r>
    </w:p>
    <w:p w:rsidR="008374B1" w:rsidRPr="00ED3381" w:rsidRDefault="00841805" w:rsidP="008374B1">
      <w:pPr>
        <w:pStyle w:val="Textkrper"/>
        <w:spacing w:after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Dem</w:t>
      </w:r>
      <w:r w:rsidR="00FD3438">
        <w:rPr>
          <w:rFonts w:ascii="Arial" w:hAnsi="Arial"/>
          <w:color w:val="000000"/>
        </w:rPr>
        <w:t xml:space="preserve"> Vergnügungsa</w:t>
      </w:r>
      <w:r w:rsidR="001A6680">
        <w:rPr>
          <w:rFonts w:ascii="Arial" w:hAnsi="Arial"/>
          <w:color w:val="000000"/>
        </w:rPr>
        <w:t xml:space="preserve">usschuss mit Andre Günther, </w:t>
      </w:r>
      <w:r w:rsidR="003B4197">
        <w:rPr>
          <w:rFonts w:ascii="Arial" w:hAnsi="Arial"/>
          <w:color w:val="000000"/>
        </w:rPr>
        <w:t xml:space="preserve">Andreas Mädel, </w:t>
      </w:r>
      <w:r w:rsidR="001A6680">
        <w:rPr>
          <w:rFonts w:ascii="Arial" w:hAnsi="Arial"/>
          <w:color w:val="000000"/>
        </w:rPr>
        <w:t>Mike Pattiso</w:t>
      </w:r>
      <w:r>
        <w:rPr>
          <w:rFonts w:ascii="Arial" w:hAnsi="Arial"/>
          <w:color w:val="000000"/>
        </w:rPr>
        <w:t xml:space="preserve">n, Detlev Garvs, </w:t>
      </w:r>
      <w:r w:rsidRPr="00ED3381">
        <w:rPr>
          <w:rFonts w:ascii="Arial" w:hAnsi="Arial"/>
          <w:color w:val="000000"/>
        </w:rPr>
        <w:t>Markus Lehr,</w:t>
      </w:r>
      <w:r w:rsidR="001A6680" w:rsidRPr="00ED3381">
        <w:rPr>
          <w:rFonts w:ascii="Arial" w:hAnsi="Arial"/>
          <w:color w:val="000000"/>
        </w:rPr>
        <w:t xml:space="preserve"> Rene Dobler</w:t>
      </w:r>
      <w:r w:rsidRPr="00ED3381">
        <w:rPr>
          <w:rFonts w:ascii="Arial" w:hAnsi="Arial" w:cs="Arial"/>
          <w:color w:val="000000"/>
        </w:rPr>
        <w:t xml:space="preserve"> und natürlich Klaus Korpilla selbst!</w:t>
      </w:r>
    </w:p>
    <w:p w:rsidR="003B4197" w:rsidRPr="00ED3381" w:rsidRDefault="000475A7" w:rsidP="008374B1">
      <w:pPr>
        <w:pStyle w:val="Textkrper"/>
        <w:spacing w:after="0"/>
        <w:rPr>
          <w:rFonts w:ascii="Arial" w:hAnsi="Arial" w:cs="Arial"/>
          <w:color w:val="000000"/>
        </w:rPr>
      </w:pPr>
      <w:r w:rsidRPr="00ED3381">
        <w:rPr>
          <w:rFonts w:ascii="Arial" w:hAnsi="Arial" w:cs="Arial"/>
          <w:color w:val="000000"/>
        </w:rPr>
        <w:t>Bashkim Dervishaj für den</w:t>
      </w:r>
      <w:r w:rsidR="008374B1" w:rsidRPr="00ED3381">
        <w:rPr>
          <w:rFonts w:ascii="Arial" w:hAnsi="Arial" w:cs="Arial"/>
          <w:color w:val="000000"/>
        </w:rPr>
        <w:t xml:space="preserve"> Trainingsbetrieb, Peter Hildenbrand für seine organisatorische Unterstützung, sowie Wolfgang </w:t>
      </w:r>
      <w:proofErr w:type="spellStart"/>
      <w:r w:rsidR="008374B1" w:rsidRPr="00ED3381">
        <w:rPr>
          <w:rFonts w:ascii="Arial" w:hAnsi="Arial" w:cs="Arial"/>
          <w:color w:val="000000"/>
        </w:rPr>
        <w:t>Spychalski</w:t>
      </w:r>
      <w:proofErr w:type="spellEnd"/>
      <w:r w:rsidR="008374B1" w:rsidRPr="00ED3381">
        <w:rPr>
          <w:rFonts w:ascii="Arial" w:hAnsi="Arial" w:cs="Arial"/>
          <w:color w:val="000000"/>
        </w:rPr>
        <w:t xml:space="preserve"> für die Press</w:t>
      </w:r>
      <w:r w:rsidRPr="00ED3381">
        <w:rPr>
          <w:rFonts w:ascii="Arial" w:hAnsi="Arial" w:cs="Arial"/>
          <w:color w:val="000000"/>
        </w:rPr>
        <w:t>e</w:t>
      </w:r>
      <w:r w:rsidR="008374B1" w:rsidRPr="00ED3381">
        <w:rPr>
          <w:rFonts w:ascii="Arial" w:hAnsi="Arial" w:cs="Arial"/>
          <w:color w:val="000000"/>
        </w:rPr>
        <w:t>arbeit!</w:t>
      </w:r>
    </w:p>
    <w:p w:rsidR="0000626B" w:rsidRDefault="0000626B" w:rsidP="0000626B">
      <w:pPr>
        <w:pStyle w:val="Textkrper"/>
        <w:spacing w:after="0"/>
        <w:rPr>
          <w:rFonts w:ascii="Arial" w:hAnsi="Arial" w:cs="Arial"/>
          <w:color w:val="000000"/>
        </w:rPr>
      </w:pPr>
    </w:p>
    <w:p w:rsidR="0000626B" w:rsidRDefault="0000626B" w:rsidP="0000626B">
      <w:pPr>
        <w:pStyle w:val="Textkrper"/>
        <w:spacing w:after="0"/>
        <w:rPr>
          <w:rFonts w:ascii="Arial" w:hAnsi="Arial" w:cs="Arial"/>
          <w:color w:val="000000"/>
          <w:lang w:eastAsia="de-DE"/>
        </w:rPr>
      </w:pPr>
      <w:r w:rsidRPr="0000626B">
        <w:rPr>
          <w:rFonts w:ascii="Arial" w:hAnsi="Arial" w:cs="Arial"/>
          <w:color w:val="000000"/>
          <w:lang w:eastAsia="de-DE"/>
        </w:rPr>
        <w:t>Klaus Korpilla bleibt ein weiteres Jahr Abteilungsleiter und übergibt sukzessiv seine Aufgaben an Andreas Mädel der sich bereit erklärt hat, nach einjährige Begleitung, im nächsten Jahr die Abteilungsleitung zu übernehmen.</w:t>
      </w:r>
    </w:p>
    <w:p w:rsidR="0000626B" w:rsidRPr="0000626B" w:rsidRDefault="0000626B" w:rsidP="0000626B">
      <w:pPr>
        <w:pStyle w:val="Textkrper"/>
        <w:spacing w:after="0"/>
        <w:rPr>
          <w:lang w:eastAsia="de-DE"/>
        </w:rPr>
      </w:pPr>
    </w:p>
    <w:p w:rsidR="0082766F" w:rsidRPr="00ED3381" w:rsidRDefault="00051CEA">
      <w:pPr>
        <w:pStyle w:val="Textkrper"/>
        <w:spacing w:after="0"/>
        <w:rPr>
          <w:rFonts w:ascii="Arial" w:hAnsi="Arial"/>
          <w:color w:val="000000"/>
        </w:rPr>
      </w:pPr>
      <w:r w:rsidRPr="00ED3381">
        <w:rPr>
          <w:rFonts w:ascii="Arial" w:hAnsi="Arial"/>
          <w:color w:val="000000"/>
        </w:rPr>
        <w:t>Im Verlauf der Sitzung</w:t>
      </w:r>
      <w:r w:rsidR="00D8747B" w:rsidRPr="00ED3381">
        <w:rPr>
          <w:rFonts w:ascii="Arial" w:hAnsi="Arial"/>
          <w:color w:val="000000"/>
        </w:rPr>
        <w:t xml:space="preserve"> </w:t>
      </w:r>
      <w:r w:rsidR="0082766F" w:rsidRPr="00ED3381">
        <w:rPr>
          <w:rFonts w:ascii="Arial" w:hAnsi="Arial"/>
          <w:color w:val="000000"/>
        </w:rPr>
        <w:t xml:space="preserve">gab Klaus Korpilla </w:t>
      </w:r>
      <w:r w:rsidR="00097F6A" w:rsidRPr="00ED3381">
        <w:rPr>
          <w:rFonts w:ascii="Arial" w:hAnsi="Arial"/>
          <w:color w:val="000000"/>
        </w:rPr>
        <w:t xml:space="preserve">noch </w:t>
      </w:r>
      <w:r w:rsidRPr="00ED3381">
        <w:rPr>
          <w:rFonts w:ascii="Arial" w:hAnsi="Arial"/>
          <w:color w:val="000000"/>
        </w:rPr>
        <w:t>e</w:t>
      </w:r>
      <w:r w:rsidR="0082766F" w:rsidRPr="00ED3381">
        <w:rPr>
          <w:rFonts w:ascii="Arial" w:hAnsi="Arial"/>
          <w:color w:val="000000"/>
        </w:rPr>
        <w:t>ine</w:t>
      </w:r>
      <w:r w:rsidR="00097F6A" w:rsidRPr="00ED3381">
        <w:rPr>
          <w:rFonts w:ascii="Arial" w:hAnsi="Arial"/>
          <w:color w:val="000000"/>
        </w:rPr>
        <w:t>n</w:t>
      </w:r>
      <w:r w:rsidR="0082766F" w:rsidRPr="00ED3381">
        <w:rPr>
          <w:rFonts w:ascii="Arial" w:hAnsi="Arial"/>
          <w:color w:val="000000"/>
        </w:rPr>
        <w:t xml:space="preserve"> </w:t>
      </w:r>
      <w:r w:rsidR="00097F6A" w:rsidRPr="00ED3381">
        <w:rPr>
          <w:rFonts w:ascii="Arial" w:hAnsi="Arial"/>
          <w:color w:val="000000"/>
        </w:rPr>
        <w:t xml:space="preserve">Rückblick </w:t>
      </w:r>
      <w:r w:rsidR="0069558A" w:rsidRPr="00ED3381">
        <w:rPr>
          <w:rFonts w:ascii="Arial" w:hAnsi="Arial"/>
          <w:color w:val="000000"/>
        </w:rPr>
        <w:t>a</w:t>
      </w:r>
      <w:r w:rsidRPr="00ED3381">
        <w:rPr>
          <w:rFonts w:ascii="Arial" w:hAnsi="Arial"/>
          <w:color w:val="000000"/>
        </w:rPr>
        <w:t xml:space="preserve">uf Aktivitäten </w:t>
      </w:r>
      <w:r w:rsidR="00097F6A" w:rsidRPr="00ED3381">
        <w:rPr>
          <w:rFonts w:ascii="Arial" w:hAnsi="Arial"/>
          <w:color w:val="000000"/>
        </w:rPr>
        <w:t xml:space="preserve">im vergangenen </w:t>
      </w:r>
      <w:r w:rsidR="00186DC4" w:rsidRPr="00ED3381">
        <w:rPr>
          <w:rFonts w:ascii="Arial" w:hAnsi="Arial"/>
          <w:color w:val="000000"/>
        </w:rPr>
        <w:t>Jahr.</w:t>
      </w:r>
    </w:p>
    <w:p w:rsidR="00051CEA" w:rsidRPr="00ED3381" w:rsidRDefault="00024430">
      <w:pPr>
        <w:pStyle w:val="Textkrper"/>
        <w:spacing w:after="0"/>
        <w:rPr>
          <w:rFonts w:ascii="Arial" w:hAnsi="Arial"/>
          <w:color w:val="000000"/>
        </w:rPr>
      </w:pPr>
      <w:r w:rsidRPr="00ED3381">
        <w:rPr>
          <w:rFonts w:ascii="Arial" w:hAnsi="Arial"/>
          <w:color w:val="000000"/>
        </w:rPr>
        <w:t>Die da wa</w:t>
      </w:r>
      <w:r w:rsidR="00D84AB4" w:rsidRPr="00ED3381">
        <w:rPr>
          <w:rFonts w:ascii="Arial" w:hAnsi="Arial"/>
          <w:color w:val="000000"/>
        </w:rPr>
        <w:t>ren:</w:t>
      </w:r>
    </w:p>
    <w:p w:rsidR="00097F6A" w:rsidRDefault="00097F6A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Getränke Verkauf des SC 08 beim Nachtumzug in Reilingen</w:t>
      </w:r>
    </w:p>
    <w:p w:rsidR="00097F6A" w:rsidRDefault="00097F6A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Wein und Käse Fest</w:t>
      </w:r>
    </w:p>
    <w:p w:rsidR="00D84AB4" w:rsidRPr="00D84AB4" w:rsidRDefault="00097F6A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3. AH - </w:t>
      </w:r>
      <w:r w:rsidR="00D84AB4" w:rsidRPr="00D84AB4">
        <w:rPr>
          <w:rFonts w:ascii="Arial" w:hAnsi="Arial" w:cs="Arial"/>
          <w:color w:val="000000"/>
          <w:lang w:eastAsia="de-DE"/>
        </w:rPr>
        <w:t>Schnauzturnier</w:t>
      </w:r>
    </w:p>
    <w:p w:rsidR="00D84AB4" w:rsidRPr="00D84AB4" w:rsidRDefault="00D84AB4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Arial" w:hAnsi="Arial" w:cs="Arial"/>
          <w:color w:val="000000"/>
          <w:lang w:eastAsia="de-DE"/>
        </w:rPr>
      </w:pPr>
      <w:r w:rsidRPr="00D84AB4">
        <w:rPr>
          <w:rFonts w:ascii="Arial" w:hAnsi="Arial" w:cs="Arial"/>
          <w:color w:val="000000"/>
          <w:lang w:eastAsia="de-DE"/>
        </w:rPr>
        <w:t>Philipp-Gärtner-Gedächtnisvesper bei Markus</w:t>
      </w:r>
      <w:r>
        <w:rPr>
          <w:rFonts w:ascii="Arial" w:hAnsi="Arial" w:cs="Arial"/>
          <w:color w:val="000000"/>
          <w:lang w:eastAsia="de-DE"/>
        </w:rPr>
        <w:t xml:space="preserve"> Lehr</w:t>
      </w:r>
    </w:p>
    <w:p w:rsidR="00D84AB4" w:rsidRPr="00D84AB4" w:rsidRDefault="00D84AB4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Arial" w:hAnsi="Arial" w:cs="Arial"/>
          <w:color w:val="000000"/>
          <w:lang w:eastAsia="de-DE"/>
        </w:rPr>
      </w:pPr>
      <w:r w:rsidRPr="00D84AB4">
        <w:rPr>
          <w:rFonts w:ascii="Arial" w:hAnsi="Arial" w:cs="Arial"/>
          <w:color w:val="000000"/>
          <w:lang w:eastAsia="de-DE"/>
        </w:rPr>
        <w:t>Dorfmeisterschaft 11m Schießen</w:t>
      </w:r>
    </w:p>
    <w:p w:rsidR="00D84AB4" w:rsidRPr="00D84AB4" w:rsidRDefault="00097F6A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mehrere </w:t>
      </w:r>
      <w:r w:rsidR="00D84AB4" w:rsidRPr="00D84AB4">
        <w:rPr>
          <w:rFonts w:ascii="Arial" w:hAnsi="Arial" w:cs="Arial"/>
          <w:color w:val="000000"/>
          <w:lang w:eastAsia="de-DE"/>
        </w:rPr>
        <w:t>Radtouren</w:t>
      </w:r>
    </w:p>
    <w:p w:rsidR="00D84AB4" w:rsidRPr="00D84AB4" w:rsidRDefault="00097F6A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mehrere </w:t>
      </w:r>
      <w:r w:rsidR="00D84AB4" w:rsidRPr="00D84AB4">
        <w:rPr>
          <w:rFonts w:ascii="Arial" w:hAnsi="Arial" w:cs="Arial"/>
          <w:color w:val="000000"/>
          <w:lang w:eastAsia="de-DE"/>
        </w:rPr>
        <w:t>Stammtisch</w:t>
      </w:r>
      <w:r>
        <w:rPr>
          <w:rFonts w:ascii="Arial" w:hAnsi="Arial" w:cs="Arial"/>
          <w:color w:val="000000"/>
          <w:lang w:eastAsia="de-DE"/>
        </w:rPr>
        <w:t>e im</w:t>
      </w:r>
      <w:r w:rsidR="00D84AB4" w:rsidRPr="00D84AB4">
        <w:rPr>
          <w:rFonts w:ascii="Arial" w:hAnsi="Arial" w:cs="Arial"/>
          <w:color w:val="000000"/>
          <w:lang w:eastAsia="de-DE"/>
        </w:rPr>
        <w:t xml:space="preserve"> </w:t>
      </w:r>
      <w:proofErr w:type="spellStart"/>
      <w:r w:rsidR="00D84AB4" w:rsidRPr="00D84AB4">
        <w:rPr>
          <w:rFonts w:ascii="Arial" w:hAnsi="Arial" w:cs="Arial"/>
          <w:color w:val="000000"/>
          <w:lang w:eastAsia="de-DE"/>
        </w:rPr>
        <w:t>Lamon</w:t>
      </w:r>
      <w:proofErr w:type="spellEnd"/>
    </w:p>
    <w:p w:rsidR="00D84AB4" w:rsidRPr="00186DC4" w:rsidRDefault="00D84AB4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Autospacing="1"/>
        <w:textAlignment w:val="auto"/>
        <w:rPr>
          <w:rFonts w:ascii="Arial" w:hAnsi="Arial"/>
          <w:color w:val="000000"/>
        </w:rPr>
      </w:pPr>
      <w:r w:rsidRPr="00D84AB4">
        <w:rPr>
          <w:rFonts w:ascii="Arial" w:hAnsi="Arial" w:cs="Arial"/>
          <w:color w:val="000000"/>
          <w:lang w:eastAsia="de-DE"/>
        </w:rPr>
        <w:t xml:space="preserve">Besuch </w:t>
      </w:r>
      <w:r w:rsidR="00097F6A">
        <w:rPr>
          <w:rFonts w:ascii="Arial" w:hAnsi="Arial" w:cs="Arial"/>
          <w:color w:val="000000"/>
          <w:lang w:eastAsia="de-DE"/>
        </w:rPr>
        <w:t xml:space="preserve">des </w:t>
      </w:r>
      <w:r w:rsidRPr="00D84AB4">
        <w:rPr>
          <w:rFonts w:ascii="Arial" w:hAnsi="Arial" w:cs="Arial"/>
          <w:color w:val="000000"/>
          <w:lang w:eastAsia="de-DE"/>
        </w:rPr>
        <w:t>Weihnachtsmarkt</w:t>
      </w:r>
      <w:r w:rsidR="00097F6A">
        <w:rPr>
          <w:rFonts w:ascii="Arial" w:hAnsi="Arial" w:cs="Arial"/>
          <w:color w:val="000000"/>
          <w:lang w:eastAsia="de-DE"/>
        </w:rPr>
        <w:t xml:space="preserve"> in</w:t>
      </w:r>
      <w:r w:rsidRPr="00D84AB4">
        <w:rPr>
          <w:rFonts w:ascii="Arial" w:hAnsi="Arial" w:cs="Arial"/>
          <w:color w:val="000000"/>
          <w:lang w:eastAsia="de-DE"/>
        </w:rPr>
        <w:t xml:space="preserve"> Speyer</w:t>
      </w:r>
    </w:p>
    <w:p w:rsidR="00186DC4" w:rsidRPr="00D84AB4" w:rsidRDefault="00186DC4" w:rsidP="00D84AB4">
      <w:pPr>
        <w:numPr>
          <w:ilvl w:val="0"/>
          <w:numId w:val="13"/>
        </w:numPr>
        <w:suppressAutoHyphens w:val="0"/>
        <w:overflowPunct/>
        <w:autoSpaceDE/>
        <w:spacing w:before="100" w:beforeAutospacing="1" w:afterAutospacing="1"/>
        <w:textAlignment w:val="auto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  <w:lang w:eastAsia="de-DE"/>
        </w:rPr>
        <w:t xml:space="preserve">Und sehr viele Kabinenfeste nach dem Training </w:t>
      </w:r>
    </w:p>
    <w:p w:rsidR="00F65F90" w:rsidRDefault="00F65F90">
      <w:pPr>
        <w:pStyle w:val="Textkrper"/>
        <w:spacing w:after="0"/>
        <w:rPr>
          <w:rFonts w:ascii="Arial" w:hAnsi="Arial"/>
          <w:color w:val="000000"/>
        </w:rPr>
      </w:pPr>
    </w:p>
    <w:p w:rsidR="00F65F90" w:rsidRDefault="00F65F90" w:rsidP="00F65F90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 w:cs="Arial"/>
          <w:color w:val="050505"/>
          <w:shd w:val="clear" w:color="auto" w:fill="FFFFFF"/>
        </w:rPr>
        <w:t>Man kann sich jetzt schon auf weitere Veranstaltungen freuen!</w:t>
      </w:r>
    </w:p>
    <w:p w:rsidR="00F65F90" w:rsidRDefault="00F65F90" w:rsidP="00F65F90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Auch neben dem Sportplatz ist die AH des SC 08 ein starkes Team! </w:t>
      </w:r>
    </w:p>
    <w:p w:rsidR="00F65F90" w:rsidRDefault="00F65F90" w:rsidP="00F65F90">
      <w:pPr>
        <w:pStyle w:val="Textkrper"/>
        <w:spacing w:after="0"/>
        <w:rPr>
          <w:rFonts w:ascii="Arial" w:hAnsi="Arial"/>
          <w:color w:val="000000"/>
        </w:rPr>
      </w:pPr>
    </w:p>
    <w:p w:rsidR="00B823EA" w:rsidRDefault="00B823EA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AH Training </w:t>
      </w:r>
      <w:r w:rsidR="00E72459">
        <w:rPr>
          <w:rFonts w:ascii="Arial" w:hAnsi="Arial"/>
          <w:color w:val="000000"/>
        </w:rPr>
        <w:t xml:space="preserve">findet </w:t>
      </w:r>
      <w:r>
        <w:rPr>
          <w:rFonts w:ascii="Arial" w:hAnsi="Arial"/>
          <w:color w:val="000000"/>
        </w:rPr>
        <w:t>jeden Mittwoch ab 19.00 Uhr</w:t>
      </w:r>
      <w:r w:rsidR="00E72459">
        <w:rPr>
          <w:rFonts w:ascii="Arial" w:hAnsi="Arial"/>
          <w:color w:val="000000"/>
        </w:rPr>
        <w:t xml:space="preserve"> statt.</w:t>
      </w:r>
      <w:r>
        <w:rPr>
          <w:rFonts w:ascii="Arial" w:hAnsi="Arial"/>
          <w:color w:val="000000"/>
        </w:rPr>
        <w:t xml:space="preserve"> Interessierte Fußballer sind </w:t>
      </w:r>
      <w:r w:rsidR="00E72459">
        <w:rPr>
          <w:rFonts w:ascii="Arial" w:hAnsi="Arial"/>
          <w:color w:val="000000"/>
        </w:rPr>
        <w:t xml:space="preserve">herzlich </w:t>
      </w:r>
      <w:r>
        <w:rPr>
          <w:rFonts w:ascii="Arial" w:hAnsi="Arial"/>
          <w:color w:val="000000"/>
        </w:rPr>
        <w:t xml:space="preserve">willkommen!  </w:t>
      </w:r>
    </w:p>
    <w:p w:rsidR="00B823EA" w:rsidRDefault="00B823EA">
      <w:pPr>
        <w:pStyle w:val="Textkrper"/>
        <w:spacing w:after="0"/>
        <w:rPr>
          <w:rFonts w:ascii="Arial" w:hAnsi="Arial"/>
          <w:color w:val="000000"/>
        </w:rPr>
      </w:pPr>
    </w:p>
    <w:p w:rsidR="00AD052D" w:rsidRDefault="002B15D6">
      <w:pPr>
        <w:pStyle w:val="Textkrper"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</w:t>
      </w:r>
      <w:r w:rsidR="00C43421">
        <w:rPr>
          <w:rFonts w:ascii="Arial" w:hAnsi="Arial"/>
          <w:color w:val="000000"/>
        </w:rPr>
        <w:t xml:space="preserve">ericht </w:t>
      </w:r>
      <w:r>
        <w:rPr>
          <w:rFonts w:ascii="Arial" w:hAnsi="Arial"/>
          <w:color w:val="000000"/>
        </w:rPr>
        <w:t>Wolfgang Spychalski</w:t>
      </w:r>
      <w:r w:rsidR="00AD052D">
        <w:rPr>
          <w:rFonts w:ascii="Arial" w:hAnsi="Arial"/>
          <w:color w:val="000000"/>
        </w:rPr>
        <w:t xml:space="preserve"> </w:t>
      </w:r>
    </w:p>
    <w:p w:rsidR="009F556E" w:rsidRDefault="009F556E">
      <w:pPr>
        <w:pStyle w:val="Textkrper"/>
        <w:spacing w:after="0"/>
        <w:rPr>
          <w:rFonts w:ascii="Arial" w:hAnsi="Arial"/>
          <w:color w:val="000000"/>
        </w:rPr>
      </w:pPr>
      <w:bookmarkStart w:id="0" w:name="_GoBack"/>
      <w:bookmarkEnd w:id="0"/>
    </w:p>
    <w:sectPr w:rsidR="009F556E" w:rsidSect="00364E63">
      <w:footerReference w:type="default" r:id="rId7"/>
      <w:headerReference w:type="first" r:id="rId8"/>
      <w:footnotePr>
        <w:pos w:val="beneathText"/>
      </w:footnotePr>
      <w:pgSz w:w="11905" w:h="16837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05" w:rsidRDefault="00E96905" w:rsidP="000F23D3">
      <w:r>
        <w:separator/>
      </w:r>
    </w:p>
  </w:endnote>
  <w:endnote w:type="continuationSeparator" w:id="0">
    <w:p w:rsidR="00E96905" w:rsidRDefault="00E96905" w:rsidP="000F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3D3" w:rsidRDefault="00E96905">
    <w:pPr>
      <w:pStyle w:val="Fuzeile"/>
    </w:pPr>
    <w:r>
      <w:pict>
        <v:rect id="_x0000_s2049" style="position:absolute;margin-left:0;margin-top:.05pt;width:17.45pt;height:10.45pt;z-index:251657728;v-text-anchor:middle" strokeweight=".26mm">
          <v:fill color2="black"/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05" w:rsidRDefault="00E96905" w:rsidP="000F23D3">
      <w:r>
        <w:separator/>
      </w:r>
    </w:p>
  </w:footnote>
  <w:footnote w:type="continuationSeparator" w:id="0">
    <w:p w:rsidR="00E96905" w:rsidRDefault="00E96905" w:rsidP="000F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3D3" w:rsidRDefault="000F23D3">
    <w:pPr>
      <w:pStyle w:val="Kopfzeile"/>
    </w:pPr>
  </w:p>
  <w:p w:rsidR="000F23D3" w:rsidRDefault="000F23D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Aufzhlungszeichen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Aufzhlungszeichen2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Aufzhlungszeichen3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Aufzhlungszeichen4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pStyle w:val="Aufzhlungszeichen51"/>
      <w:lvlText w:val="←"/>
      <w:lvlJc w:val="left"/>
      <w:pPr>
        <w:tabs>
          <w:tab w:val="num" w:pos="288"/>
        </w:tabs>
        <w:ind w:left="288" w:hanging="288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pStyle w:val="Listenfortsetzung1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Listennummer1"/>
      <w:lvlText w:val="%1."/>
      <w:lvlJc w:val="left"/>
      <w:pPr>
        <w:tabs>
          <w:tab w:val="num" w:pos="259"/>
        </w:tabs>
        <w:ind w:left="259" w:hanging="25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pStyle w:val="Listennummer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pStyle w:val="Listennummer3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istennummer4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ennummer5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A6E6CE4"/>
    <w:multiLevelType w:val="multilevel"/>
    <w:tmpl w:val="872E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6C14BF"/>
    <w:rsid w:val="000014E8"/>
    <w:rsid w:val="0000626B"/>
    <w:rsid w:val="00021CD9"/>
    <w:rsid w:val="00024430"/>
    <w:rsid w:val="000440B6"/>
    <w:rsid w:val="000475A7"/>
    <w:rsid w:val="00047C23"/>
    <w:rsid w:val="00051CEA"/>
    <w:rsid w:val="00065130"/>
    <w:rsid w:val="00075889"/>
    <w:rsid w:val="00097F6A"/>
    <w:rsid w:val="000C0CCA"/>
    <w:rsid w:val="000D114E"/>
    <w:rsid w:val="000F23D3"/>
    <w:rsid w:val="00113688"/>
    <w:rsid w:val="00140375"/>
    <w:rsid w:val="001603F2"/>
    <w:rsid w:val="00163B5A"/>
    <w:rsid w:val="00186DC4"/>
    <w:rsid w:val="00190D8C"/>
    <w:rsid w:val="001A2C04"/>
    <w:rsid w:val="001A320F"/>
    <w:rsid w:val="001A6680"/>
    <w:rsid w:val="001C31E0"/>
    <w:rsid w:val="001D26B0"/>
    <w:rsid w:val="001E242E"/>
    <w:rsid w:val="00203C6B"/>
    <w:rsid w:val="00214AE3"/>
    <w:rsid w:val="00215825"/>
    <w:rsid w:val="00245F8C"/>
    <w:rsid w:val="002A6736"/>
    <w:rsid w:val="002B15D6"/>
    <w:rsid w:val="00323B20"/>
    <w:rsid w:val="003448FB"/>
    <w:rsid w:val="00347833"/>
    <w:rsid w:val="00364E63"/>
    <w:rsid w:val="003B4197"/>
    <w:rsid w:val="003D080B"/>
    <w:rsid w:val="003D71E4"/>
    <w:rsid w:val="003F7CB8"/>
    <w:rsid w:val="0040526C"/>
    <w:rsid w:val="004159C7"/>
    <w:rsid w:val="00420108"/>
    <w:rsid w:val="00442807"/>
    <w:rsid w:val="00446A87"/>
    <w:rsid w:val="00452272"/>
    <w:rsid w:val="00521A62"/>
    <w:rsid w:val="0055091B"/>
    <w:rsid w:val="00555ED5"/>
    <w:rsid w:val="005802A3"/>
    <w:rsid w:val="005B5918"/>
    <w:rsid w:val="005E2DEB"/>
    <w:rsid w:val="00601BCD"/>
    <w:rsid w:val="00606F0B"/>
    <w:rsid w:val="00637435"/>
    <w:rsid w:val="00656672"/>
    <w:rsid w:val="0068712B"/>
    <w:rsid w:val="0069558A"/>
    <w:rsid w:val="006C0799"/>
    <w:rsid w:val="006C14BF"/>
    <w:rsid w:val="006F1273"/>
    <w:rsid w:val="006F624E"/>
    <w:rsid w:val="007106F8"/>
    <w:rsid w:val="0074043D"/>
    <w:rsid w:val="007664F2"/>
    <w:rsid w:val="007A015F"/>
    <w:rsid w:val="007A4134"/>
    <w:rsid w:val="008225E1"/>
    <w:rsid w:val="0082766F"/>
    <w:rsid w:val="008374B1"/>
    <w:rsid w:val="00840804"/>
    <w:rsid w:val="00841805"/>
    <w:rsid w:val="0084326C"/>
    <w:rsid w:val="008653D8"/>
    <w:rsid w:val="00910A83"/>
    <w:rsid w:val="009273F6"/>
    <w:rsid w:val="0094448B"/>
    <w:rsid w:val="00972C9D"/>
    <w:rsid w:val="009804CD"/>
    <w:rsid w:val="009A3583"/>
    <w:rsid w:val="009B2365"/>
    <w:rsid w:val="009B495A"/>
    <w:rsid w:val="009F556E"/>
    <w:rsid w:val="00A610D3"/>
    <w:rsid w:val="00A676F0"/>
    <w:rsid w:val="00A72797"/>
    <w:rsid w:val="00A75675"/>
    <w:rsid w:val="00A85DB3"/>
    <w:rsid w:val="00A94CC7"/>
    <w:rsid w:val="00AA52E2"/>
    <w:rsid w:val="00AB1B8C"/>
    <w:rsid w:val="00AD052D"/>
    <w:rsid w:val="00AD2054"/>
    <w:rsid w:val="00AF7D77"/>
    <w:rsid w:val="00B43435"/>
    <w:rsid w:val="00B823EA"/>
    <w:rsid w:val="00B83523"/>
    <w:rsid w:val="00B91C18"/>
    <w:rsid w:val="00B951E3"/>
    <w:rsid w:val="00BC3532"/>
    <w:rsid w:val="00BE296F"/>
    <w:rsid w:val="00C42F8E"/>
    <w:rsid w:val="00C43421"/>
    <w:rsid w:val="00C46D17"/>
    <w:rsid w:val="00CA1429"/>
    <w:rsid w:val="00CB1074"/>
    <w:rsid w:val="00CC6D99"/>
    <w:rsid w:val="00CD4A76"/>
    <w:rsid w:val="00CD644C"/>
    <w:rsid w:val="00CF097E"/>
    <w:rsid w:val="00D0031D"/>
    <w:rsid w:val="00D0273F"/>
    <w:rsid w:val="00D039A6"/>
    <w:rsid w:val="00D27732"/>
    <w:rsid w:val="00D7413C"/>
    <w:rsid w:val="00D84AB4"/>
    <w:rsid w:val="00D8747B"/>
    <w:rsid w:val="00DA60EA"/>
    <w:rsid w:val="00DC28C2"/>
    <w:rsid w:val="00DC2A23"/>
    <w:rsid w:val="00DC6E2F"/>
    <w:rsid w:val="00DD034F"/>
    <w:rsid w:val="00DF4D8E"/>
    <w:rsid w:val="00E0426B"/>
    <w:rsid w:val="00E20FFF"/>
    <w:rsid w:val="00E443D9"/>
    <w:rsid w:val="00E72459"/>
    <w:rsid w:val="00E77EC7"/>
    <w:rsid w:val="00E96327"/>
    <w:rsid w:val="00E96905"/>
    <w:rsid w:val="00EC77B2"/>
    <w:rsid w:val="00ED0BA1"/>
    <w:rsid w:val="00ED3381"/>
    <w:rsid w:val="00ED7362"/>
    <w:rsid w:val="00EE0743"/>
    <w:rsid w:val="00F339FD"/>
    <w:rsid w:val="00F354C6"/>
    <w:rsid w:val="00F41A0E"/>
    <w:rsid w:val="00F65F90"/>
    <w:rsid w:val="00F870F8"/>
    <w:rsid w:val="00FD3438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53B0566-15C9-4972-AE1B-D9450208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4E63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berschrift1">
    <w:name w:val="heading 1"/>
    <w:basedOn w:val="Standard"/>
    <w:next w:val="Textkrper"/>
    <w:qFormat/>
    <w:rsid w:val="00364E63"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1"/>
      <w:sz w:val="36"/>
    </w:rPr>
  </w:style>
  <w:style w:type="paragraph" w:styleId="berschrift2">
    <w:name w:val="heading 2"/>
    <w:basedOn w:val="Standard"/>
    <w:next w:val="Textkrper"/>
    <w:qFormat/>
    <w:rsid w:val="00364E63"/>
    <w:pPr>
      <w:keepNext/>
      <w:numPr>
        <w:ilvl w:val="1"/>
        <w:numId w:val="1"/>
      </w:numPr>
      <w:spacing w:before="160" w:after="120"/>
      <w:outlineLvl w:val="1"/>
    </w:pPr>
    <w:rPr>
      <w:rFonts w:ascii="Arial" w:hAnsi="Arial"/>
      <w:b/>
      <w:i/>
      <w:kern w:val="1"/>
      <w:sz w:val="28"/>
    </w:rPr>
  </w:style>
  <w:style w:type="paragraph" w:styleId="berschrift3">
    <w:name w:val="heading 3"/>
    <w:basedOn w:val="Standard"/>
    <w:next w:val="Textkrper"/>
    <w:qFormat/>
    <w:rsid w:val="00364E63"/>
    <w:pPr>
      <w:keepNext/>
      <w:numPr>
        <w:ilvl w:val="2"/>
        <w:numId w:val="1"/>
      </w:numPr>
      <w:spacing w:before="120" w:after="80"/>
      <w:outlineLvl w:val="2"/>
    </w:pPr>
    <w:rPr>
      <w:b/>
      <w:kern w:val="1"/>
      <w:sz w:val="24"/>
    </w:rPr>
  </w:style>
  <w:style w:type="paragraph" w:styleId="berschrift4">
    <w:name w:val="heading 4"/>
    <w:basedOn w:val="Standard"/>
    <w:next w:val="Textkrper"/>
    <w:qFormat/>
    <w:rsid w:val="00364E63"/>
    <w:pPr>
      <w:keepNext/>
      <w:numPr>
        <w:ilvl w:val="3"/>
        <w:numId w:val="1"/>
      </w:numPr>
      <w:spacing w:before="120" w:after="80"/>
      <w:outlineLvl w:val="3"/>
    </w:pPr>
    <w:rPr>
      <w:b/>
      <w:i/>
      <w:kern w:val="1"/>
      <w:sz w:val="24"/>
    </w:rPr>
  </w:style>
  <w:style w:type="paragraph" w:styleId="berschrift5">
    <w:name w:val="heading 5"/>
    <w:basedOn w:val="Standard"/>
    <w:next w:val="Textkrper"/>
    <w:qFormat/>
    <w:rsid w:val="00364E63"/>
    <w:pPr>
      <w:keepNext/>
      <w:numPr>
        <w:ilvl w:val="4"/>
        <w:numId w:val="1"/>
      </w:numPr>
      <w:spacing w:before="120" w:after="80"/>
      <w:outlineLvl w:val="4"/>
    </w:pPr>
    <w:rPr>
      <w:rFonts w:ascii="Arial" w:hAnsi="Arial"/>
      <w:b/>
      <w:kern w:val="1"/>
    </w:rPr>
  </w:style>
  <w:style w:type="paragraph" w:styleId="berschrift6">
    <w:name w:val="heading 6"/>
    <w:basedOn w:val="Standard"/>
    <w:next w:val="Textkrper"/>
    <w:qFormat/>
    <w:rsid w:val="00364E63"/>
    <w:pPr>
      <w:keepNext/>
      <w:numPr>
        <w:ilvl w:val="5"/>
        <w:numId w:val="1"/>
      </w:numPr>
      <w:spacing w:before="120" w:after="80"/>
      <w:outlineLvl w:val="5"/>
    </w:pPr>
    <w:rPr>
      <w:rFonts w:ascii="Arial" w:hAnsi="Arial"/>
      <w:b/>
      <w:i/>
      <w:kern w:val="1"/>
    </w:rPr>
  </w:style>
  <w:style w:type="paragraph" w:styleId="berschrift7">
    <w:name w:val="heading 7"/>
    <w:basedOn w:val="Standard"/>
    <w:next w:val="Textkrper"/>
    <w:qFormat/>
    <w:rsid w:val="00364E63"/>
    <w:pPr>
      <w:keepNext/>
      <w:numPr>
        <w:ilvl w:val="6"/>
        <w:numId w:val="1"/>
      </w:numPr>
      <w:spacing w:before="80" w:after="60"/>
      <w:outlineLvl w:val="6"/>
    </w:pPr>
    <w:rPr>
      <w:b/>
      <w:kern w:val="1"/>
    </w:rPr>
  </w:style>
  <w:style w:type="paragraph" w:styleId="berschrift8">
    <w:name w:val="heading 8"/>
    <w:basedOn w:val="Standard"/>
    <w:next w:val="Textkrper"/>
    <w:qFormat/>
    <w:rsid w:val="00364E63"/>
    <w:pPr>
      <w:keepNext/>
      <w:numPr>
        <w:ilvl w:val="7"/>
        <w:numId w:val="1"/>
      </w:numPr>
      <w:spacing w:before="80" w:after="60"/>
      <w:outlineLvl w:val="7"/>
    </w:pPr>
    <w:rPr>
      <w:b/>
      <w:i/>
      <w:kern w:val="1"/>
    </w:rPr>
  </w:style>
  <w:style w:type="paragraph" w:styleId="berschrift9">
    <w:name w:val="heading 9"/>
    <w:basedOn w:val="Standard"/>
    <w:next w:val="Textkrper"/>
    <w:qFormat/>
    <w:rsid w:val="00364E63"/>
    <w:pPr>
      <w:keepNext/>
      <w:numPr>
        <w:ilvl w:val="8"/>
        <w:numId w:val="1"/>
      </w:numPr>
      <w:spacing w:before="80" w:after="60"/>
      <w:outlineLvl w:val="8"/>
    </w:pPr>
    <w:rPr>
      <w:b/>
      <w:i/>
      <w:kern w:val="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sid w:val="00364E63"/>
    <w:rPr>
      <w:rFonts w:ascii="Symbol" w:hAnsi="Symbol"/>
    </w:rPr>
  </w:style>
  <w:style w:type="character" w:customStyle="1" w:styleId="WW8Num3z0">
    <w:name w:val="WW8Num3z0"/>
    <w:rsid w:val="00364E63"/>
    <w:rPr>
      <w:rFonts w:ascii="Symbol" w:hAnsi="Symbol"/>
    </w:rPr>
  </w:style>
  <w:style w:type="character" w:customStyle="1" w:styleId="WW8Num4z0">
    <w:name w:val="WW8Num4z0"/>
    <w:rsid w:val="00364E63"/>
    <w:rPr>
      <w:rFonts w:ascii="Symbol" w:hAnsi="Symbol"/>
    </w:rPr>
  </w:style>
  <w:style w:type="character" w:customStyle="1" w:styleId="WW8Num5z0">
    <w:name w:val="WW8Num5z0"/>
    <w:rsid w:val="00364E63"/>
    <w:rPr>
      <w:rFonts w:ascii="Symbol" w:hAnsi="Symbol"/>
    </w:rPr>
  </w:style>
  <w:style w:type="character" w:customStyle="1" w:styleId="WW8Num6z0">
    <w:name w:val="WW8Num6z0"/>
    <w:rsid w:val="00364E63"/>
    <w:rPr>
      <w:rFonts w:ascii="Symbol" w:hAnsi="Symbol"/>
    </w:rPr>
  </w:style>
  <w:style w:type="character" w:customStyle="1" w:styleId="Absatz-Standardschriftart1">
    <w:name w:val="Absatz-Standardschriftart1"/>
    <w:rsid w:val="00364E63"/>
  </w:style>
  <w:style w:type="character" w:customStyle="1" w:styleId="WW-Absatz-Standardschriftart">
    <w:name w:val="WW-Absatz-Standardschriftart"/>
    <w:rsid w:val="00364E63"/>
  </w:style>
  <w:style w:type="character" w:customStyle="1" w:styleId="WW-Absatz-Standardschriftart1">
    <w:name w:val="WW-Absatz-Standardschriftart1"/>
    <w:rsid w:val="00364E63"/>
  </w:style>
  <w:style w:type="character" w:customStyle="1" w:styleId="WW-Absatz-Standardschriftart11">
    <w:name w:val="WW-Absatz-Standardschriftart11"/>
    <w:rsid w:val="00364E63"/>
  </w:style>
  <w:style w:type="character" w:customStyle="1" w:styleId="WW-Absatz-Standardschriftart111">
    <w:name w:val="WW-Absatz-Standardschriftart111"/>
    <w:rsid w:val="00364E63"/>
  </w:style>
  <w:style w:type="character" w:customStyle="1" w:styleId="Kommentarzeichen1">
    <w:name w:val="Kommentarzeichen1"/>
    <w:basedOn w:val="WW-Absatz-Standardschriftart111"/>
    <w:rsid w:val="00364E63"/>
    <w:rPr>
      <w:sz w:val="16"/>
    </w:rPr>
  </w:style>
  <w:style w:type="character" w:customStyle="1" w:styleId="Hervorhebung1">
    <w:name w:val="Hervorhebung1"/>
    <w:rsid w:val="00364E63"/>
    <w:rPr>
      <w:i/>
    </w:rPr>
  </w:style>
  <w:style w:type="character" w:customStyle="1" w:styleId="Endnotenzeichen1">
    <w:name w:val="Endnotenzeichen1"/>
    <w:basedOn w:val="WW-Absatz-Standardschriftart111"/>
    <w:rsid w:val="00364E63"/>
    <w:rPr>
      <w:vertAlign w:val="superscript"/>
    </w:rPr>
  </w:style>
  <w:style w:type="character" w:customStyle="1" w:styleId="Funotenzeichen1">
    <w:name w:val="Fußnotenzeichen1"/>
    <w:basedOn w:val="WW-Absatz-Standardschriftart111"/>
    <w:rsid w:val="00364E63"/>
    <w:rPr>
      <w:vertAlign w:val="superscript"/>
    </w:rPr>
  </w:style>
  <w:style w:type="character" w:customStyle="1" w:styleId="Einleitung">
    <w:name w:val="Einleitung"/>
    <w:rsid w:val="00364E63"/>
    <w:rPr>
      <w:b/>
      <w:i/>
    </w:rPr>
  </w:style>
  <w:style w:type="character" w:styleId="Zeilennummer">
    <w:name w:val="line number"/>
    <w:basedOn w:val="WW-Absatz-Standardschriftart111"/>
    <w:semiHidden/>
    <w:rsid w:val="00364E63"/>
    <w:rPr>
      <w:rFonts w:ascii="Arial" w:hAnsi="Arial"/>
      <w:sz w:val="18"/>
    </w:rPr>
  </w:style>
  <w:style w:type="character" w:styleId="Seitenzahl">
    <w:name w:val="page number"/>
    <w:basedOn w:val="WW-Absatz-Standardschriftart111"/>
    <w:semiHidden/>
    <w:rsid w:val="00364E63"/>
    <w:rPr>
      <w:b/>
    </w:rPr>
  </w:style>
  <w:style w:type="character" w:customStyle="1" w:styleId="Hochgestellt">
    <w:name w:val="Hochgestellt"/>
    <w:rsid w:val="00364E63"/>
    <w:rPr>
      <w:vertAlign w:val="superscript"/>
    </w:rPr>
  </w:style>
  <w:style w:type="paragraph" w:customStyle="1" w:styleId="berschrift">
    <w:name w:val="Überschrift"/>
    <w:basedOn w:val="Standard"/>
    <w:next w:val="Textkrper"/>
    <w:rsid w:val="00364E6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rsid w:val="00364E63"/>
    <w:pPr>
      <w:spacing w:after="160"/>
    </w:pPr>
  </w:style>
  <w:style w:type="paragraph" w:styleId="Liste">
    <w:name w:val="List"/>
    <w:basedOn w:val="Textkrper"/>
    <w:semiHidden/>
    <w:rsid w:val="00364E63"/>
    <w:pPr>
      <w:tabs>
        <w:tab w:val="left" w:pos="4320"/>
      </w:tabs>
      <w:spacing w:after="80"/>
      <w:ind w:left="720" w:hanging="360"/>
    </w:pPr>
  </w:style>
  <w:style w:type="paragraph" w:customStyle="1" w:styleId="Beschriftung1">
    <w:name w:val="Beschriftung1"/>
    <w:basedOn w:val="Standard"/>
    <w:next w:val="Textkrper"/>
    <w:rsid w:val="00364E63"/>
    <w:pPr>
      <w:spacing w:before="120" w:after="160"/>
    </w:pPr>
    <w:rPr>
      <w:i/>
      <w:sz w:val="18"/>
    </w:rPr>
  </w:style>
  <w:style w:type="paragraph" w:customStyle="1" w:styleId="Verzeichnis">
    <w:name w:val="Verzeichnis"/>
    <w:basedOn w:val="Standard"/>
    <w:rsid w:val="00364E63"/>
    <w:pPr>
      <w:suppressLineNumbers/>
    </w:pPr>
    <w:rPr>
      <w:rFonts w:cs="Tahoma"/>
    </w:rPr>
  </w:style>
  <w:style w:type="paragraph" w:customStyle="1" w:styleId="Kommentartext1">
    <w:name w:val="Kommentartext1"/>
    <w:basedOn w:val="Standard"/>
    <w:rsid w:val="00364E63"/>
    <w:pPr>
      <w:tabs>
        <w:tab w:val="left" w:pos="1122"/>
      </w:tabs>
      <w:spacing w:after="120" w:line="220" w:lineRule="exact"/>
      <w:ind w:left="187" w:hanging="187"/>
    </w:pPr>
  </w:style>
  <w:style w:type="paragraph" w:customStyle="1" w:styleId="ZuHndenvon">
    <w:name w:val="Zu Händen von"/>
    <w:basedOn w:val="Textkrper"/>
    <w:rsid w:val="00364E63"/>
    <w:rPr>
      <w:b/>
      <w:i/>
    </w:rPr>
  </w:style>
  <w:style w:type="paragraph" w:customStyle="1" w:styleId="Blockzitat">
    <w:name w:val="Blockzitat"/>
    <w:basedOn w:val="Textkrper"/>
    <w:rsid w:val="00364E63"/>
    <w:pPr>
      <w:keepLines/>
      <w:ind w:left="720" w:right="720"/>
    </w:pPr>
    <w:rPr>
      <w:i/>
    </w:rPr>
  </w:style>
  <w:style w:type="paragraph" w:customStyle="1" w:styleId="BlockzitatAnfang">
    <w:name w:val="Blockzitat Anfang"/>
    <w:basedOn w:val="Blockzitat"/>
    <w:next w:val="Blockzitat"/>
    <w:rsid w:val="00364E63"/>
    <w:pPr>
      <w:spacing w:before="120"/>
    </w:pPr>
  </w:style>
  <w:style w:type="paragraph" w:customStyle="1" w:styleId="BlockzitatEnde">
    <w:name w:val="Blockzitat Ende"/>
    <w:basedOn w:val="Blockzitat"/>
    <w:next w:val="Textkrper"/>
    <w:rsid w:val="00364E63"/>
    <w:pPr>
      <w:spacing w:after="240"/>
    </w:pPr>
  </w:style>
  <w:style w:type="paragraph" w:customStyle="1" w:styleId="Textkrper21">
    <w:name w:val="Textkörper 21"/>
    <w:basedOn w:val="Textkrper"/>
    <w:rsid w:val="00364E63"/>
    <w:pPr>
      <w:ind w:left="360"/>
    </w:pPr>
  </w:style>
  <w:style w:type="paragraph" w:customStyle="1" w:styleId="Abstzezusammenhalten">
    <w:name w:val="Absätze zusammenhalten"/>
    <w:basedOn w:val="Textkrper"/>
    <w:rsid w:val="00364E63"/>
    <w:pPr>
      <w:keepNext/>
    </w:pPr>
  </w:style>
  <w:style w:type="paragraph" w:customStyle="1" w:styleId="Kapitelbezeichnung">
    <w:name w:val="Kapitelbezeichnung"/>
    <w:basedOn w:val="Standard"/>
    <w:next w:val="Standard"/>
    <w:rsid w:val="00364E63"/>
    <w:pPr>
      <w:keepNext/>
      <w:spacing w:before="360"/>
      <w:jc w:val="center"/>
    </w:pPr>
    <w:rPr>
      <w:rFonts w:ascii="Arial" w:hAnsi="Arial"/>
      <w:b/>
      <w:kern w:val="1"/>
      <w:sz w:val="24"/>
      <w:u w:val="single"/>
    </w:rPr>
  </w:style>
  <w:style w:type="paragraph" w:customStyle="1" w:styleId="Kapitelunterberschrift">
    <w:name w:val="Kapitelunterüberschrift"/>
    <w:basedOn w:val="Standard"/>
    <w:next w:val="Textkrper"/>
    <w:rsid w:val="00364E63"/>
    <w:pPr>
      <w:keepNext/>
      <w:keepLines/>
      <w:spacing w:before="360" w:after="360"/>
      <w:jc w:val="center"/>
    </w:pPr>
    <w:rPr>
      <w:rFonts w:ascii="Arial" w:hAnsi="Arial"/>
      <w:i/>
      <w:kern w:val="1"/>
      <w:sz w:val="28"/>
    </w:rPr>
  </w:style>
  <w:style w:type="paragraph" w:customStyle="1" w:styleId="Kapitelberschrift">
    <w:name w:val="Kapitelüberschrift"/>
    <w:basedOn w:val="Standard"/>
    <w:next w:val="Kapitelunterberschrift"/>
    <w:rsid w:val="00364E63"/>
    <w:pPr>
      <w:keepNext/>
      <w:keepLines/>
      <w:spacing w:before="600"/>
      <w:jc w:val="center"/>
    </w:pPr>
    <w:rPr>
      <w:rFonts w:ascii="Arial" w:hAnsi="Arial"/>
      <w:b/>
      <w:kern w:val="1"/>
      <w:sz w:val="32"/>
    </w:rPr>
  </w:style>
  <w:style w:type="paragraph" w:customStyle="1" w:styleId="Datum1">
    <w:name w:val="Datum1"/>
    <w:basedOn w:val="Textkrper"/>
    <w:rsid w:val="00364E63"/>
    <w:pPr>
      <w:spacing w:before="480"/>
    </w:pPr>
    <w:rPr>
      <w:b/>
    </w:rPr>
  </w:style>
  <w:style w:type="paragraph" w:customStyle="1" w:styleId="Bezeichnung">
    <w:name w:val="Bezeichnung"/>
    <w:basedOn w:val="Standard"/>
    <w:rsid w:val="00364E63"/>
    <w:pPr>
      <w:keepNext/>
      <w:spacing w:before="240" w:after="360"/>
    </w:pPr>
    <w:rPr>
      <w:b/>
      <w:kern w:val="1"/>
      <w:sz w:val="36"/>
    </w:rPr>
  </w:style>
  <w:style w:type="paragraph" w:styleId="Endnotentext">
    <w:name w:val="endnote text"/>
    <w:basedOn w:val="Standard"/>
    <w:semiHidden/>
    <w:rsid w:val="00364E63"/>
    <w:pPr>
      <w:tabs>
        <w:tab w:val="left" w:pos="1122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semiHidden/>
    <w:rsid w:val="00364E63"/>
    <w:pPr>
      <w:keepLines/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  <w:rsid w:val="00364E63"/>
  </w:style>
  <w:style w:type="paragraph" w:customStyle="1" w:styleId="FuzeileErste">
    <w:name w:val="Fußzeile Erste"/>
    <w:basedOn w:val="Fuzeile"/>
    <w:rsid w:val="00364E63"/>
    <w:pPr>
      <w:jc w:val="center"/>
    </w:pPr>
  </w:style>
  <w:style w:type="paragraph" w:customStyle="1" w:styleId="Fuzeileungerade">
    <w:name w:val="Fußzeile ungerade"/>
    <w:basedOn w:val="Fuzeile"/>
    <w:rsid w:val="00364E63"/>
    <w:pPr>
      <w:tabs>
        <w:tab w:val="right" w:pos="0"/>
      </w:tabs>
      <w:jc w:val="right"/>
    </w:pPr>
  </w:style>
  <w:style w:type="paragraph" w:customStyle="1" w:styleId="Basis-Funote">
    <w:name w:val="Basis-Fußnote"/>
    <w:basedOn w:val="Standard"/>
    <w:rsid w:val="00364E63"/>
    <w:pPr>
      <w:tabs>
        <w:tab w:val="left" w:pos="1122"/>
      </w:tabs>
      <w:spacing w:line="220" w:lineRule="exact"/>
      <w:ind w:left="187" w:hanging="187"/>
    </w:pPr>
    <w:rPr>
      <w:sz w:val="18"/>
    </w:rPr>
  </w:style>
  <w:style w:type="paragraph" w:styleId="Funotentext">
    <w:name w:val="footnote text"/>
    <w:basedOn w:val="Basis-Funote"/>
    <w:semiHidden/>
    <w:rsid w:val="00364E63"/>
    <w:pPr>
      <w:spacing w:after="120"/>
    </w:pPr>
  </w:style>
  <w:style w:type="paragraph" w:styleId="Kopfzeile">
    <w:name w:val="header"/>
    <w:basedOn w:val="Standard"/>
    <w:semiHidden/>
    <w:rsid w:val="00364E63"/>
    <w:pPr>
      <w:keepLines/>
      <w:tabs>
        <w:tab w:val="center" w:pos="4320"/>
        <w:tab w:val="right" w:pos="8640"/>
      </w:tabs>
    </w:pPr>
  </w:style>
  <w:style w:type="paragraph" w:customStyle="1" w:styleId="Basis-Kopfzeile">
    <w:name w:val="Basis-Kopfzeile"/>
    <w:basedOn w:val="Standard"/>
    <w:rsid w:val="00364E63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  <w:rsid w:val="00364E63"/>
  </w:style>
  <w:style w:type="paragraph" w:customStyle="1" w:styleId="KopfzeileErste">
    <w:name w:val="Kopfzeile Erste"/>
    <w:basedOn w:val="Kopfzeile"/>
    <w:rsid w:val="00364E63"/>
    <w:pPr>
      <w:jc w:val="center"/>
    </w:pPr>
  </w:style>
  <w:style w:type="paragraph" w:customStyle="1" w:styleId="Kopfzeileungerade">
    <w:name w:val="Kopfzeile ungerade"/>
    <w:basedOn w:val="Kopfzeile"/>
    <w:rsid w:val="00364E63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Standard"/>
    <w:next w:val="Textkrper"/>
    <w:rsid w:val="00364E63"/>
    <w:pPr>
      <w:keepNext/>
      <w:keepLines/>
      <w:spacing w:before="240" w:after="120"/>
    </w:pPr>
    <w:rPr>
      <w:rFonts w:ascii="Arial" w:hAnsi="Arial"/>
      <w:b/>
      <w:kern w:val="1"/>
      <w:sz w:val="36"/>
    </w:rPr>
  </w:style>
  <w:style w:type="paragraph" w:styleId="Index1">
    <w:name w:val="index 1"/>
    <w:basedOn w:val="Standard"/>
    <w:semiHidden/>
    <w:rsid w:val="00364E63"/>
    <w:pPr>
      <w:tabs>
        <w:tab w:val="right" w:leader="dot" w:pos="7560"/>
      </w:tabs>
      <w:ind w:left="720" w:hanging="720"/>
    </w:pPr>
  </w:style>
  <w:style w:type="paragraph" w:styleId="Index2">
    <w:name w:val="index 2"/>
    <w:basedOn w:val="Standard"/>
    <w:semiHidden/>
    <w:rsid w:val="00364E63"/>
    <w:pPr>
      <w:tabs>
        <w:tab w:val="right" w:leader="dot" w:pos="9360"/>
      </w:tabs>
      <w:ind w:left="1080" w:hanging="720"/>
    </w:pPr>
  </w:style>
  <w:style w:type="paragraph" w:styleId="Index3">
    <w:name w:val="index 3"/>
    <w:basedOn w:val="Standard"/>
    <w:semiHidden/>
    <w:rsid w:val="00364E63"/>
    <w:pPr>
      <w:tabs>
        <w:tab w:val="right" w:leader="dot" w:pos="11160"/>
      </w:tabs>
      <w:ind w:left="1440" w:hanging="720"/>
    </w:pPr>
  </w:style>
  <w:style w:type="paragraph" w:customStyle="1" w:styleId="Index41">
    <w:name w:val="Index 41"/>
    <w:basedOn w:val="Standard"/>
    <w:rsid w:val="00364E63"/>
    <w:pPr>
      <w:tabs>
        <w:tab w:val="right" w:leader="dot" w:pos="12960"/>
      </w:tabs>
      <w:ind w:left="1800" w:hanging="720"/>
    </w:pPr>
  </w:style>
  <w:style w:type="paragraph" w:customStyle="1" w:styleId="Index51">
    <w:name w:val="Index 51"/>
    <w:basedOn w:val="Standard"/>
    <w:rsid w:val="00364E63"/>
    <w:pPr>
      <w:tabs>
        <w:tab w:val="right" w:leader="dot" w:pos="14760"/>
      </w:tabs>
      <w:ind w:left="2160" w:hanging="720"/>
    </w:pPr>
  </w:style>
  <w:style w:type="paragraph" w:customStyle="1" w:styleId="Index61">
    <w:name w:val="Index 61"/>
    <w:basedOn w:val="Standard"/>
    <w:rsid w:val="00364E63"/>
    <w:pPr>
      <w:tabs>
        <w:tab w:val="right" w:leader="dot" w:pos="12960"/>
      </w:tabs>
      <w:ind w:left="1800" w:hanging="720"/>
    </w:pPr>
  </w:style>
  <w:style w:type="paragraph" w:customStyle="1" w:styleId="Index71">
    <w:name w:val="Index 71"/>
    <w:basedOn w:val="Standard"/>
    <w:rsid w:val="00364E63"/>
    <w:pPr>
      <w:tabs>
        <w:tab w:val="right" w:leader="dot" w:pos="14760"/>
      </w:tabs>
      <w:ind w:left="2160" w:hanging="720"/>
    </w:pPr>
  </w:style>
  <w:style w:type="paragraph" w:customStyle="1" w:styleId="Index81">
    <w:name w:val="Index 81"/>
    <w:basedOn w:val="Standard"/>
    <w:rsid w:val="00364E63"/>
    <w:pPr>
      <w:tabs>
        <w:tab w:val="right" w:leader="dot" w:pos="16560"/>
      </w:tabs>
      <w:ind w:left="2520" w:hanging="720"/>
    </w:pPr>
  </w:style>
  <w:style w:type="paragraph" w:customStyle="1" w:styleId="Index91">
    <w:name w:val="Index 91"/>
    <w:basedOn w:val="Standard"/>
    <w:rsid w:val="00364E63"/>
    <w:pPr>
      <w:tabs>
        <w:tab w:val="right" w:leader="dot" w:pos="18360"/>
      </w:tabs>
      <w:ind w:left="2880" w:hanging="720"/>
    </w:pPr>
  </w:style>
  <w:style w:type="paragraph" w:customStyle="1" w:styleId="Basis-Index">
    <w:name w:val="Basis-Index"/>
    <w:basedOn w:val="Standard"/>
    <w:rsid w:val="00364E63"/>
    <w:pPr>
      <w:tabs>
        <w:tab w:val="right" w:leader="dot" w:pos="7560"/>
      </w:tabs>
      <w:ind w:left="720" w:hanging="720"/>
    </w:pPr>
  </w:style>
  <w:style w:type="paragraph" w:styleId="Indexberschrift">
    <w:name w:val="index heading"/>
    <w:basedOn w:val="Standard"/>
    <w:next w:val="Index1"/>
    <w:semiHidden/>
    <w:rsid w:val="00364E63"/>
    <w:pPr>
      <w:keepNext/>
      <w:spacing w:before="240"/>
    </w:pPr>
    <w:rPr>
      <w:rFonts w:ascii="Arial" w:hAnsi="Arial"/>
      <w:b/>
      <w:kern w:val="1"/>
      <w:sz w:val="28"/>
    </w:rPr>
  </w:style>
  <w:style w:type="paragraph" w:customStyle="1" w:styleId="Liste21">
    <w:name w:val="Liste 21"/>
    <w:basedOn w:val="Liste"/>
    <w:rsid w:val="00364E63"/>
    <w:pPr>
      <w:tabs>
        <w:tab w:val="left" w:pos="4680"/>
        <w:tab w:val="left" w:pos="5040"/>
        <w:tab w:val="left" w:pos="5400"/>
        <w:tab w:val="left" w:pos="5760"/>
        <w:tab w:val="left" w:pos="6480"/>
      </w:tabs>
      <w:ind w:left="1080"/>
    </w:pPr>
  </w:style>
  <w:style w:type="paragraph" w:customStyle="1" w:styleId="Liste31">
    <w:name w:val="Liste 31"/>
    <w:basedOn w:val="Liste"/>
    <w:rsid w:val="00364E63"/>
    <w:pPr>
      <w:tabs>
        <w:tab w:val="left" w:pos="5040"/>
        <w:tab w:val="left" w:pos="5760"/>
        <w:tab w:val="left" w:pos="6480"/>
        <w:tab w:val="left" w:pos="7200"/>
        <w:tab w:val="left" w:pos="8640"/>
      </w:tabs>
      <w:ind w:left="1440"/>
    </w:pPr>
  </w:style>
  <w:style w:type="paragraph" w:customStyle="1" w:styleId="Liste41">
    <w:name w:val="Liste 41"/>
    <w:basedOn w:val="Liste"/>
    <w:rsid w:val="00364E63"/>
    <w:pPr>
      <w:tabs>
        <w:tab w:val="left" w:pos="5400"/>
        <w:tab w:val="left" w:pos="6480"/>
        <w:tab w:val="left" w:pos="7560"/>
        <w:tab w:val="left" w:pos="8640"/>
        <w:tab w:val="left" w:pos="10800"/>
      </w:tabs>
      <w:ind w:left="1800"/>
    </w:pPr>
  </w:style>
  <w:style w:type="paragraph" w:customStyle="1" w:styleId="Liste51">
    <w:name w:val="Liste 51"/>
    <w:basedOn w:val="Liste"/>
    <w:rsid w:val="00364E63"/>
    <w:pPr>
      <w:tabs>
        <w:tab w:val="left" w:pos="5760"/>
        <w:tab w:val="left" w:pos="7200"/>
        <w:tab w:val="left" w:pos="8640"/>
        <w:tab w:val="left" w:pos="10080"/>
        <w:tab w:val="left" w:pos="12960"/>
      </w:tabs>
      <w:ind w:left="2160"/>
    </w:pPr>
  </w:style>
  <w:style w:type="paragraph" w:customStyle="1" w:styleId="Aufzhlungszeichen1">
    <w:name w:val="Aufzählungszeichen1"/>
    <w:basedOn w:val="Liste"/>
    <w:rsid w:val="00364E63"/>
    <w:pPr>
      <w:numPr>
        <w:numId w:val="2"/>
      </w:numPr>
      <w:spacing w:after="160"/>
    </w:pPr>
  </w:style>
  <w:style w:type="paragraph" w:customStyle="1" w:styleId="Aufzhlungszeichen21">
    <w:name w:val="Aufzählungszeichen 21"/>
    <w:basedOn w:val="Aufzhlungszeichen1"/>
    <w:rsid w:val="00364E63"/>
    <w:pPr>
      <w:numPr>
        <w:numId w:val="3"/>
      </w:numPr>
      <w:ind w:left="1080" w:hanging="360"/>
    </w:pPr>
  </w:style>
  <w:style w:type="paragraph" w:customStyle="1" w:styleId="Aufzhlungszeichen31">
    <w:name w:val="Aufzählungszeichen 31"/>
    <w:basedOn w:val="Aufzhlungszeichen1"/>
    <w:rsid w:val="00364E63"/>
    <w:pPr>
      <w:numPr>
        <w:numId w:val="4"/>
      </w:numPr>
      <w:ind w:left="1440" w:hanging="360"/>
    </w:pPr>
  </w:style>
  <w:style w:type="paragraph" w:customStyle="1" w:styleId="Aufzhlungszeichen41">
    <w:name w:val="Aufzählungszeichen 41"/>
    <w:basedOn w:val="Aufzhlungszeichen1"/>
    <w:rsid w:val="00364E63"/>
    <w:pPr>
      <w:numPr>
        <w:numId w:val="5"/>
      </w:numPr>
      <w:ind w:left="1800" w:hanging="360"/>
    </w:pPr>
  </w:style>
  <w:style w:type="paragraph" w:customStyle="1" w:styleId="Aufzhlungszeichen51">
    <w:name w:val="Aufzählungszeichen 51"/>
    <w:basedOn w:val="Aufzhlungszeichen1"/>
    <w:rsid w:val="00364E63"/>
    <w:pPr>
      <w:numPr>
        <w:numId w:val="6"/>
      </w:numPr>
      <w:ind w:left="2160" w:hanging="360"/>
    </w:pPr>
  </w:style>
  <w:style w:type="paragraph" w:customStyle="1" w:styleId="AufzhlungAnfang">
    <w:name w:val="Aufzählung Anfang"/>
    <w:basedOn w:val="Aufzhlungszeichen1"/>
    <w:next w:val="Aufzhlungszeichen1"/>
    <w:rsid w:val="00364E63"/>
    <w:pPr>
      <w:spacing w:before="80"/>
    </w:pPr>
  </w:style>
  <w:style w:type="paragraph" w:customStyle="1" w:styleId="AufzhlungEnde">
    <w:name w:val="Aufzählung Ende"/>
    <w:basedOn w:val="Aufzhlungszeichen1"/>
    <w:next w:val="Textkrper"/>
    <w:rsid w:val="00364E63"/>
    <w:pPr>
      <w:spacing w:after="240"/>
    </w:pPr>
  </w:style>
  <w:style w:type="paragraph" w:customStyle="1" w:styleId="Listenfortsetzung1">
    <w:name w:val="Listenfortsetzung1"/>
    <w:basedOn w:val="Liste"/>
    <w:rsid w:val="00364E63"/>
    <w:pPr>
      <w:numPr>
        <w:numId w:val="7"/>
      </w:numPr>
      <w:spacing w:after="160"/>
    </w:pPr>
  </w:style>
  <w:style w:type="paragraph" w:customStyle="1" w:styleId="Listenfortsetzung21">
    <w:name w:val="Listenfortsetzung 21"/>
    <w:basedOn w:val="Listenfortsetzung1"/>
    <w:rsid w:val="00364E63"/>
    <w:pPr>
      <w:ind w:left="1080"/>
    </w:pPr>
  </w:style>
  <w:style w:type="paragraph" w:customStyle="1" w:styleId="Listenfortsetzung31">
    <w:name w:val="Listenfortsetzung 31"/>
    <w:basedOn w:val="Listenfortsetzung1"/>
    <w:rsid w:val="00364E63"/>
    <w:pPr>
      <w:ind w:left="1440"/>
    </w:pPr>
  </w:style>
  <w:style w:type="paragraph" w:customStyle="1" w:styleId="Listenfortsetzung41">
    <w:name w:val="Listenfortsetzung 41"/>
    <w:basedOn w:val="Listenfortsetzung1"/>
    <w:rsid w:val="00364E63"/>
    <w:pPr>
      <w:ind w:left="1800"/>
    </w:pPr>
  </w:style>
  <w:style w:type="paragraph" w:customStyle="1" w:styleId="Listenfortsetzung51">
    <w:name w:val="Listenfortsetzung 51"/>
    <w:basedOn w:val="Listenfortsetzung1"/>
    <w:rsid w:val="00364E63"/>
    <w:pPr>
      <w:ind w:left="2160"/>
    </w:pPr>
  </w:style>
  <w:style w:type="paragraph" w:customStyle="1" w:styleId="ListeAnfang">
    <w:name w:val="Liste Anfang"/>
    <w:basedOn w:val="Liste"/>
    <w:next w:val="Liste"/>
    <w:rsid w:val="00364E63"/>
    <w:pPr>
      <w:spacing w:before="80"/>
    </w:pPr>
  </w:style>
  <w:style w:type="paragraph" w:customStyle="1" w:styleId="ListeEnde">
    <w:name w:val="Liste Ende"/>
    <w:basedOn w:val="Liste"/>
    <w:next w:val="Textkrper"/>
    <w:rsid w:val="00364E63"/>
    <w:pPr>
      <w:spacing w:after="240"/>
    </w:pPr>
  </w:style>
  <w:style w:type="paragraph" w:customStyle="1" w:styleId="Listennummer1">
    <w:name w:val="Listennummer1"/>
    <w:basedOn w:val="Liste"/>
    <w:rsid w:val="00364E63"/>
    <w:pPr>
      <w:numPr>
        <w:numId w:val="8"/>
      </w:numPr>
      <w:spacing w:after="160"/>
    </w:pPr>
  </w:style>
  <w:style w:type="paragraph" w:customStyle="1" w:styleId="Listennummer21">
    <w:name w:val="Listennummer 21"/>
    <w:basedOn w:val="Listennummer1"/>
    <w:rsid w:val="00364E63"/>
    <w:pPr>
      <w:numPr>
        <w:numId w:val="9"/>
      </w:numPr>
      <w:ind w:left="1080"/>
    </w:pPr>
  </w:style>
  <w:style w:type="paragraph" w:customStyle="1" w:styleId="Listennummer31">
    <w:name w:val="Listennummer 31"/>
    <w:basedOn w:val="Listennummer1"/>
    <w:rsid w:val="00364E63"/>
    <w:pPr>
      <w:numPr>
        <w:numId w:val="10"/>
      </w:numPr>
      <w:ind w:left="1440"/>
    </w:pPr>
  </w:style>
  <w:style w:type="paragraph" w:customStyle="1" w:styleId="Listennummer41">
    <w:name w:val="Listennummer 41"/>
    <w:basedOn w:val="Listennummer1"/>
    <w:rsid w:val="00364E63"/>
    <w:pPr>
      <w:numPr>
        <w:numId w:val="11"/>
      </w:numPr>
      <w:ind w:left="1800"/>
    </w:pPr>
  </w:style>
  <w:style w:type="paragraph" w:customStyle="1" w:styleId="Listennummer51">
    <w:name w:val="Listennummer 51"/>
    <w:basedOn w:val="Listennummer1"/>
    <w:rsid w:val="00364E63"/>
    <w:pPr>
      <w:numPr>
        <w:numId w:val="12"/>
      </w:numPr>
      <w:ind w:left="2160"/>
    </w:pPr>
  </w:style>
  <w:style w:type="paragraph" w:customStyle="1" w:styleId="NumerierungAnfang">
    <w:name w:val="Numerierung Anfang"/>
    <w:basedOn w:val="Listennummer1"/>
    <w:next w:val="Listennummer1"/>
    <w:rsid w:val="00364E63"/>
    <w:pPr>
      <w:spacing w:before="80"/>
    </w:pPr>
  </w:style>
  <w:style w:type="paragraph" w:customStyle="1" w:styleId="NumerierungEnde">
    <w:name w:val="Numerierung Ende"/>
    <w:basedOn w:val="Listennummer1"/>
    <w:next w:val="Textkrper"/>
    <w:rsid w:val="00364E63"/>
    <w:pPr>
      <w:spacing w:after="240"/>
    </w:pPr>
  </w:style>
  <w:style w:type="paragraph" w:customStyle="1" w:styleId="Makrotext1">
    <w:name w:val="Makrotext1"/>
    <w:basedOn w:val="Textkrper"/>
    <w:rsid w:val="00364E63"/>
    <w:pPr>
      <w:spacing w:after="120"/>
    </w:pPr>
    <w:rPr>
      <w:rFonts w:ascii="Courier New" w:hAnsi="Courier New"/>
    </w:rPr>
  </w:style>
  <w:style w:type="paragraph" w:customStyle="1" w:styleId="Nachrichtenkopf1">
    <w:name w:val="Nachrichtenkopf1"/>
    <w:basedOn w:val="Textkrper"/>
    <w:rsid w:val="00364E63"/>
    <w:pPr>
      <w:keepLines/>
      <w:tabs>
        <w:tab w:val="left" w:pos="9000"/>
        <w:tab w:val="left" w:pos="10080"/>
      </w:tabs>
      <w:spacing w:after="240"/>
      <w:ind w:left="1080" w:right="2880" w:hanging="1080"/>
    </w:pPr>
    <w:rPr>
      <w:rFonts w:ascii="Arial" w:hAnsi="Arial"/>
    </w:rPr>
  </w:style>
  <w:style w:type="paragraph" w:customStyle="1" w:styleId="TeilBeschriftung">
    <w:name w:val="Teil Beschriftung"/>
    <w:basedOn w:val="Basis-berschrift"/>
    <w:next w:val="Standard"/>
    <w:rsid w:val="00364E63"/>
    <w:pPr>
      <w:spacing w:before="600" w:after="160"/>
      <w:jc w:val="center"/>
    </w:pPr>
    <w:rPr>
      <w:b w:val="0"/>
      <w:sz w:val="24"/>
      <w:u w:val="single"/>
    </w:rPr>
  </w:style>
  <w:style w:type="paragraph" w:customStyle="1" w:styleId="TeilUntertitel">
    <w:name w:val="Teil Untertitel"/>
    <w:basedOn w:val="Standard"/>
    <w:next w:val="Textkrper"/>
    <w:rsid w:val="00364E63"/>
    <w:pPr>
      <w:keepNext/>
      <w:spacing w:before="360" w:after="120"/>
      <w:jc w:val="center"/>
    </w:pPr>
    <w:rPr>
      <w:rFonts w:ascii="Arial" w:hAnsi="Arial"/>
      <w:i/>
      <w:kern w:val="1"/>
      <w:sz w:val="32"/>
    </w:rPr>
  </w:style>
  <w:style w:type="paragraph" w:customStyle="1" w:styleId="TeilTitel">
    <w:name w:val="Teil Titel"/>
    <w:basedOn w:val="Basis-berschrift"/>
    <w:next w:val="TeilUntertitel"/>
    <w:rsid w:val="00364E63"/>
    <w:pPr>
      <w:spacing w:before="600"/>
      <w:jc w:val="center"/>
    </w:pPr>
  </w:style>
  <w:style w:type="paragraph" w:customStyle="1" w:styleId="Grafik">
    <w:name w:val="Grafik"/>
    <w:basedOn w:val="Textkrper"/>
    <w:next w:val="Beschriftung1"/>
    <w:rsid w:val="00364E63"/>
    <w:pPr>
      <w:keepNext/>
    </w:pPr>
  </w:style>
  <w:style w:type="paragraph" w:customStyle="1" w:styleId="berschriftAbschnitt">
    <w:name w:val="Überschrift Abschnitt"/>
    <w:basedOn w:val="Basis-berschrift"/>
    <w:rsid w:val="00364E63"/>
    <w:pPr>
      <w:spacing w:after="80"/>
    </w:pPr>
    <w:rPr>
      <w:sz w:val="28"/>
    </w:rPr>
  </w:style>
  <w:style w:type="paragraph" w:customStyle="1" w:styleId="Abschnittsbezeichnung">
    <w:name w:val="Abschnittsbezeichnung"/>
    <w:basedOn w:val="Basis-berschrift"/>
    <w:next w:val="Textkrper"/>
    <w:rsid w:val="00364E63"/>
    <w:pPr>
      <w:spacing w:after="360"/>
      <w:jc w:val="center"/>
    </w:pPr>
  </w:style>
  <w:style w:type="paragraph" w:customStyle="1" w:styleId="Betreff">
    <w:name w:val="Betreff"/>
    <w:basedOn w:val="Textkrper"/>
    <w:next w:val="Textkrper"/>
    <w:rsid w:val="00364E63"/>
    <w:rPr>
      <w:i/>
      <w:u w:val="single"/>
    </w:rPr>
  </w:style>
  <w:style w:type="paragraph" w:styleId="Titel">
    <w:name w:val="Title"/>
    <w:basedOn w:val="Basis-berschrift"/>
    <w:next w:val="Untertitel"/>
    <w:qFormat/>
    <w:rsid w:val="00364E63"/>
    <w:pPr>
      <w:spacing w:before="360" w:after="160"/>
      <w:jc w:val="center"/>
    </w:pPr>
    <w:rPr>
      <w:sz w:val="40"/>
    </w:rPr>
  </w:style>
  <w:style w:type="paragraph" w:styleId="Untertitel">
    <w:name w:val="Subtitle"/>
    <w:basedOn w:val="Titel"/>
    <w:next w:val="Textkrper"/>
    <w:qFormat/>
    <w:rsid w:val="00364E63"/>
    <w:pPr>
      <w:spacing w:before="0" w:after="240"/>
    </w:pPr>
    <w:rPr>
      <w:b w:val="0"/>
      <w:i/>
      <w:sz w:val="28"/>
    </w:rPr>
  </w:style>
  <w:style w:type="paragraph" w:customStyle="1" w:styleId="UnterberschriftTitelseite">
    <w:name w:val="Unterüberschrift Titelseite"/>
    <w:basedOn w:val="Standard"/>
    <w:next w:val="Textkrper"/>
    <w:rsid w:val="00364E63"/>
    <w:pPr>
      <w:keepNext/>
      <w:spacing w:before="240" w:after="160"/>
      <w:jc w:val="center"/>
    </w:pPr>
    <w:rPr>
      <w:rFonts w:ascii="Arial" w:hAnsi="Arial"/>
      <w:i/>
      <w:kern w:val="1"/>
      <w:sz w:val="36"/>
    </w:rPr>
  </w:style>
  <w:style w:type="paragraph" w:customStyle="1" w:styleId="Rechtsgrundlagenverzeichnis1">
    <w:name w:val="Rechtsgrundlagenverzeichnis1"/>
    <w:basedOn w:val="Standard"/>
    <w:rsid w:val="00364E63"/>
    <w:pPr>
      <w:tabs>
        <w:tab w:val="right" w:leader="dot" w:pos="10440"/>
      </w:tabs>
      <w:ind w:left="360" w:hanging="360"/>
    </w:pPr>
  </w:style>
  <w:style w:type="paragraph" w:customStyle="1" w:styleId="berschriftTitelseite">
    <w:name w:val="Überschrift Titelseite"/>
    <w:basedOn w:val="Basis-berschrift"/>
    <w:next w:val="UnterberschriftTitelseite"/>
    <w:rsid w:val="00364E63"/>
    <w:pPr>
      <w:spacing w:before="720" w:after="160"/>
      <w:jc w:val="center"/>
    </w:pPr>
    <w:rPr>
      <w:sz w:val="48"/>
    </w:rPr>
  </w:style>
  <w:style w:type="paragraph" w:customStyle="1" w:styleId="RGV-berschrift1">
    <w:name w:val="RGV-Überschrift1"/>
    <w:basedOn w:val="berschriftAbschnitt"/>
    <w:next w:val="Rechtsgrundlagenverzeichnis1"/>
    <w:rsid w:val="00364E63"/>
  </w:style>
  <w:style w:type="paragraph" w:styleId="Verzeichnis1">
    <w:name w:val="toc 1"/>
    <w:basedOn w:val="Standard"/>
    <w:semiHidden/>
    <w:rsid w:val="00364E63"/>
    <w:pPr>
      <w:tabs>
        <w:tab w:val="right" w:leader="dot" w:pos="8640"/>
      </w:tabs>
      <w:spacing w:before="180" w:after="120"/>
    </w:pPr>
    <w:rPr>
      <w:rFonts w:ascii="Arial" w:hAnsi="Arial"/>
      <w:b/>
      <w:sz w:val="24"/>
    </w:rPr>
  </w:style>
  <w:style w:type="paragraph" w:styleId="Verzeichnis2">
    <w:name w:val="toc 2"/>
    <w:basedOn w:val="Standard"/>
    <w:semiHidden/>
    <w:rsid w:val="00364E63"/>
    <w:pPr>
      <w:tabs>
        <w:tab w:val="right" w:leader="dot" w:pos="10440"/>
      </w:tabs>
      <w:ind w:left="360"/>
    </w:pPr>
  </w:style>
  <w:style w:type="paragraph" w:styleId="Verzeichnis3">
    <w:name w:val="toc 3"/>
    <w:basedOn w:val="Standard"/>
    <w:semiHidden/>
    <w:rsid w:val="00364E63"/>
    <w:pPr>
      <w:tabs>
        <w:tab w:val="right" w:leader="dot" w:pos="12240"/>
      </w:tabs>
      <w:ind w:left="720"/>
    </w:pPr>
  </w:style>
  <w:style w:type="paragraph" w:styleId="Verzeichnis4">
    <w:name w:val="toc 4"/>
    <w:basedOn w:val="Standard"/>
    <w:semiHidden/>
    <w:rsid w:val="00364E63"/>
    <w:pPr>
      <w:tabs>
        <w:tab w:val="right" w:leader="dot" w:pos="14040"/>
      </w:tabs>
      <w:ind w:left="1080"/>
    </w:pPr>
  </w:style>
  <w:style w:type="paragraph" w:styleId="Verzeichnis5">
    <w:name w:val="toc 5"/>
    <w:basedOn w:val="Standard"/>
    <w:semiHidden/>
    <w:rsid w:val="00364E63"/>
    <w:pPr>
      <w:tabs>
        <w:tab w:val="right" w:leader="dot" w:pos="15840"/>
      </w:tabs>
      <w:ind w:left="1440"/>
    </w:pPr>
  </w:style>
  <w:style w:type="paragraph" w:styleId="Verzeichnis6">
    <w:name w:val="toc 6"/>
    <w:basedOn w:val="Standard"/>
    <w:semiHidden/>
    <w:rsid w:val="00364E63"/>
    <w:pPr>
      <w:tabs>
        <w:tab w:val="right" w:leader="dot" w:pos="17640"/>
      </w:tabs>
      <w:ind w:left="1800"/>
    </w:pPr>
  </w:style>
  <w:style w:type="paragraph" w:styleId="Verzeichnis7">
    <w:name w:val="toc 7"/>
    <w:basedOn w:val="Standard"/>
    <w:semiHidden/>
    <w:rsid w:val="00364E63"/>
    <w:pPr>
      <w:tabs>
        <w:tab w:val="right" w:leader="dot" w:pos="19440"/>
      </w:tabs>
      <w:ind w:left="2160"/>
    </w:pPr>
  </w:style>
  <w:style w:type="paragraph" w:styleId="Verzeichnis8">
    <w:name w:val="toc 8"/>
    <w:basedOn w:val="Standard"/>
    <w:semiHidden/>
    <w:rsid w:val="00364E63"/>
    <w:pPr>
      <w:tabs>
        <w:tab w:val="right" w:leader="dot" w:pos="21240"/>
      </w:tabs>
      <w:ind w:left="2520"/>
    </w:pPr>
  </w:style>
  <w:style w:type="paragraph" w:styleId="Verzeichnis9">
    <w:name w:val="toc 9"/>
    <w:basedOn w:val="Standard"/>
    <w:semiHidden/>
    <w:rsid w:val="00364E63"/>
    <w:pPr>
      <w:tabs>
        <w:tab w:val="right" w:leader="dot" w:pos="23040"/>
      </w:tabs>
      <w:ind w:left="2880"/>
    </w:pPr>
  </w:style>
  <w:style w:type="paragraph" w:customStyle="1" w:styleId="Basis-Verzeichnis">
    <w:name w:val="Basis-Verzeichnis"/>
    <w:basedOn w:val="Standard"/>
    <w:rsid w:val="00364E63"/>
    <w:pPr>
      <w:tabs>
        <w:tab w:val="right" w:leader="dot" w:pos="8640"/>
      </w:tabs>
    </w:pPr>
  </w:style>
  <w:style w:type="paragraph" w:customStyle="1" w:styleId="Standardeinzug1">
    <w:name w:val="Standardeinzug1"/>
    <w:basedOn w:val="Standard"/>
    <w:rsid w:val="00364E63"/>
    <w:pPr>
      <w:spacing w:line="280" w:lineRule="exact"/>
      <w:ind w:left="1080"/>
    </w:pPr>
    <w:rPr>
      <w:rFonts w:ascii="Arial" w:hAnsi="Arial"/>
      <w:sz w:val="22"/>
    </w:rPr>
  </w:style>
  <w:style w:type="paragraph" w:customStyle="1" w:styleId="Rahmeninhalt">
    <w:name w:val="Rahmeninhalt"/>
    <w:basedOn w:val="Textkrper"/>
    <w:rsid w:val="00364E63"/>
  </w:style>
  <w:style w:type="paragraph" w:styleId="StandardWeb">
    <w:name w:val="Normal (Web)"/>
    <w:basedOn w:val="Standard"/>
    <w:uiPriority w:val="99"/>
    <w:semiHidden/>
    <w:unhideWhenUsed/>
    <w:rsid w:val="00214AE3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Wolfgang  Spychalski</vt:lpstr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 Spychalski</dc:title>
  <dc:creator>nobody</dc:creator>
  <cp:lastModifiedBy>Klaus Korpilla</cp:lastModifiedBy>
  <cp:revision>39</cp:revision>
  <cp:lastPrinted>2009-06-11T16:34:00Z</cp:lastPrinted>
  <dcterms:created xsi:type="dcterms:W3CDTF">2024-01-08T14:44:00Z</dcterms:created>
  <dcterms:modified xsi:type="dcterms:W3CDTF">2026-01-11T18:00:00Z</dcterms:modified>
</cp:coreProperties>
</file>